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0C" w:rsidRPr="001F6C0C" w:rsidRDefault="00C12EBF" w:rsidP="001F6C0C">
      <w:pPr>
        <w:tabs>
          <w:tab w:val="left" w:pos="3976"/>
        </w:tabs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tab/>
      </w:r>
      <w:r w:rsidR="001F6C0C">
        <w:rPr>
          <w:lang w:val="uk-UA"/>
        </w:rPr>
        <w:t xml:space="preserve">                                               </w:t>
      </w:r>
      <w:r w:rsidR="001F6C0C" w:rsidRPr="001F6C0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ЗАТВЕРДЖУЮ</w:t>
      </w:r>
    </w:p>
    <w:p w:rsidR="001F6C0C" w:rsidRPr="001F6C0C" w:rsidRDefault="001F6C0C" w:rsidP="001F6C0C">
      <w:pPr>
        <w:tabs>
          <w:tab w:val="left" w:pos="3976"/>
        </w:tabs>
        <w:spacing w:after="0" w:line="240" w:lineRule="auto"/>
        <w:ind w:left="4118" w:hanging="142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1F6C0C" w:rsidRDefault="001F6C0C" w:rsidP="001F6C0C">
      <w:pPr>
        <w:tabs>
          <w:tab w:val="left" w:pos="900"/>
          <w:tab w:val="left" w:pos="5245"/>
        </w:tabs>
        <w:spacing w:after="0" w:line="240" w:lineRule="auto"/>
        <w:ind w:left="1672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</w:t>
      </w:r>
      <w:r w:rsidRPr="001F6C0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Директор Вашківецького ЗЗСО І-ІІІ ступенів </w:t>
      </w:r>
    </w:p>
    <w:p w:rsidR="001F6C0C" w:rsidRPr="001F6C0C" w:rsidRDefault="001F6C0C" w:rsidP="001F6C0C">
      <w:pPr>
        <w:tabs>
          <w:tab w:val="left" w:pos="900"/>
          <w:tab w:val="left" w:pos="5245"/>
        </w:tabs>
        <w:spacing w:after="0" w:line="240" w:lineRule="auto"/>
        <w:ind w:left="1672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</w:t>
      </w:r>
      <w:r w:rsidRPr="001F6C0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ім. І. Бажанського Вашківецької міської ради</w:t>
      </w:r>
    </w:p>
    <w:p w:rsidR="001F6C0C" w:rsidRPr="001F6C0C" w:rsidRDefault="001F6C0C" w:rsidP="001F6C0C">
      <w:pPr>
        <w:tabs>
          <w:tab w:val="left" w:pos="900"/>
          <w:tab w:val="left" w:pos="5245"/>
        </w:tabs>
        <w:spacing w:after="0" w:line="240" w:lineRule="auto"/>
        <w:ind w:left="1672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1F6C0C" w:rsidRPr="001F6C0C" w:rsidRDefault="001F6C0C" w:rsidP="001F6C0C">
      <w:pPr>
        <w:tabs>
          <w:tab w:val="left" w:pos="900"/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F6C0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____________Лілія </w:t>
      </w:r>
      <w:r w:rsidRPr="001F6C0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ГУЙВАНЮК</w:t>
      </w:r>
    </w:p>
    <w:p w:rsidR="001F6C0C" w:rsidRDefault="001F6C0C" w:rsidP="001F6C0C">
      <w:pPr>
        <w:shd w:val="clear" w:color="auto" w:fill="FFFFFF"/>
        <w:tabs>
          <w:tab w:val="left" w:pos="7710"/>
          <w:tab w:val="right" w:pos="9355"/>
        </w:tabs>
        <w:spacing w:after="0" w:line="240" w:lineRule="auto"/>
      </w:pPr>
      <w:r w:rsidRPr="001F6C0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</w:t>
      </w:r>
      <w:r w:rsidR="000328D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01.09.2023</w:t>
      </w:r>
    </w:p>
    <w:p w:rsidR="00EA12A2" w:rsidRPr="00C12EBF" w:rsidRDefault="00C90442" w:rsidP="004E5B9E">
      <w:pPr>
        <w:shd w:val="clear" w:color="auto" w:fill="FFFFFF"/>
        <w:tabs>
          <w:tab w:val="left" w:pos="7710"/>
          <w:tab w:val="right" w:pos="9355"/>
        </w:tabs>
        <w:spacing w:after="0"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B75D5C" w:rsidRPr="00AC0B7C" w:rsidRDefault="00B75D5C" w:rsidP="00801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00A2" w:rsidRPr="00AC0B7C" w:rsidRDefault="005200A2" w:rsidP="00801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C0B7C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2212A9" w:rsidRPr="00AC0B7C" w:rsidRDefault="005200A2" w:rsidP="00801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B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23680C" w:rsidRPr="00AC0B7C">
        <w:rPr>
          <w:rFonts w:ascii="Times New Roman" w:hAnsi="Times New Roman" w:cs="Times New Roman"/>
          <w:b/>
          <w:sz w:val="28"/>
          <w:szCs w:val="28"/>
          <w:lang w:val="uk-UA"/>
        </w:rPr>
        <w:t>команду психолого-педагогічного</w:t>
      </w:r>
      <w:r w:rsidR="002212A9" w:rsidRPr="00AC0B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супроводу</w:t>
      </w:r>
    </w:p>
    <w:p w:rsidR="00B3420A" w:rsidRPr="00AC0B7C" w:rsidRDefault="0023680C" w:rsidP="00801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B7C">
        <w:rPr>
          <w:rFonts w:ascii="Times New Roman" w:hAnsi="Times New Roman" w:cs="Times New Roman"/>
          <w:b/>
          <w:sz w:val="28"/>
          <w:szCs w:val="28"/>
          <w:lang w:val="uk-UA"/>
        </w:rPr>
        <w:t>ди</w:t>
      </w:r>
      <w:r w:rsidR="005200A2" w:rsidRPr="00AC0B7C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Pr="00AC0B7C">
        <w:rPr>
          <w:rFonts w:ascii="Times New Roman" w:hAnsi="Times New Roman" w:cs="Times New Roman"/>
          <w:b/>
          <w:sz w:val="28"/>
          <w:szCs w:val="28"/>
          <w:lang w:val="uk-UA"/>
        </w:rPr>
        <w:t>ини</w:t>
      </w:r>
      <w:r w:rsidR="005200A2" w:rsidRPr="00AC0B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особливими освітніми потребами</w:t>
      </w:r>
    </w:p>
    <w:p w:rsidR="00801AA9" w:rsidRPr="00AC0B7C" w:rsidRDefault="00801AA9" w:rsidP="00801AA9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C0B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="001F6C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ВАШКІВЕЦЬКОГО ЗЗСО </w:t>
      </w:r>
      <w:r w:rsidR="001F6C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1F6C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1F6C0C" w:rsidRPr="001F6C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F6C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1F6C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СТУПЕНІВ ІМ.І.БАЖАНСЬКОГО</w:t>
      </w:r>
    </w:p>
    <w:p w:rsidR="005200A2" w:rsidRPr="00801AA9" w:rsidRDefault="005200A2" w:rsidP="00801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212A9" w:rsidRPr="00B75D5C" w:rsidRDefault="002212A9" w:rsidP="00801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200A2" w:rsidRPr="00B75D5C" w:rsidRDefault="005200A2" w:rsidP="00933E7E">
      <w:pPr>
        <w:numPr>
          <w:ilvl w:val="0"/>
          <w:numId w:val="3"/>
        </w:numPr>
        <w:tabs>
          <w:tab w:val="clear" w:pos="3621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Загальні положення</w:t>
      </w:r>
    </w:p>
    <w:p w:rsidR="000561B2" w:rsidRPr="00B75D5C" w:rsidRDefault="00263CD8" w:rsidP="000561B2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sz w:val="24"/>
          <w:szCs w:val="24"/>
          <w:lang w:val="uk-UA"/>
        </w:rPr>
        <w:t xml:space="preserve">Це положення визначає основні принципи, завдання </w:t>
      </w:r>
      <w:r w:rsidR="006660BC" w:rsidRPr="00B75D5C">
        <w:rPr>
          <w:rFonts w:ascii="Times New Roman" w:hAnsi="Times New Roman" w:cs="Times New Roman"/>
          <w:sz w:val="24"/>
          <w:szCs w:val="24"/>
          <w:lang w:val="uk-UA"/>
        </w:rPr>
        <w:t>та функції, а також порядок організації діяльності команди психолого-педагогічного супроводу дітей з особливими освітніми потребами, які здобувають освіту в</w:t>
      </w:r>
      <w:r w:rsidR="000561B2" w:rsidRPr="00B75D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6C0C">
        <w:rPr>
          <w:rFonts w:ascii="Times New Roman" w:hAnsi="Times New Roman" w:cs="Times New Roman"/>
          <w:sz w:val="24"/>
          <w:szCs w:val="24"/>
          <w:lang w:val="uk-UA"/>
        </w:rPr>
        <w:t xml:space="preserve">Вашківецькому ЗЗСО </w:t>
      </w:r>
      <w:r w:rsidR="001F6C0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F6C0C" w:rsidRPr="001F6C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6C0C">
        <w:rPr>
          <w:rFonts w:ascii="Times New Roman" w:hAnsi="Times New Roman" w:cs="Times New Roman"/>
          <w:sz w:val="24"/>
          <w:szCs w:val="24"/>
          <w:lang w:val="uk-UA"/>
        </w:rPr>
        <w:t>ст. ім.І.Бажанського.</w:t>
      </w:r>
      <w:r w:rsidR="008049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561B2" w:rsidRPr="00B75D5C" w:rsidRDefault="000561B2" w:rsidP="00263CD8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sz w:val="24"/>
          <w:szCs w:val="24"/>
          <w:lang w:val="uk-UA"/>
        </w:rPr>
        <w:t xml:space="preserve">Персональний </w:t>
      </w:r>
      <w:r w:rsidR="00DC37F4" w:rsidRPr="00B75D5C">
        <w:rPr>
          <w:rFonts w:ascii="Times New Roman" w:hAnsi="Times New Roman" w:cs="Times New Roman"/>
          <w:sz w:val="24"/>
          <w:szCs w:val="24"/>
          <w:lang w:val="uk-UA"/>
        </w:rPr>
        <w:t>склад команди супроводу затверджує</w:t>
      </w:r>
      <w:r w:rsidR="008049C4">
        <w:rPr>
          <w:rFonts w:ascii="Times New Roman" w:hAnsi="Times New Roman" w:cs="Times New Roman"/>
          <w:sz w:val="24"/>
          <w:szCs w:val="24"/>
          <w:lang w:val="uk-UA"/>
        </w:rPr>
        <w:t xml:space="preserve"> наказом директор</w:t>
      </w:r>
      <w:r w:rsidR="0084263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049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37F4" w:rsidRPr="00B75D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200A2" w:rsidRPr="00B75D5C" w:rsidRDefault="00DC37F4" w:rsidP="00263CD8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sz w:val="24"/>
          <w:szCs w:val="24"/>
          <w:lang w:val="uk-UA"/>
        </w:rPr>
        <w:t>Команда супроводу співпрацює з інклюзивно-ресурсним центром</w:t>
      </w:r>
      <w:r w:rsidR="000422C8" w:rsidRPr="00B75D5C">
        <w:rPr>
          <w:rFonts w:ascii="Times New Roman" w:hAnsi="Times New Roman" w:cs="Times New Roman"/>
          <w:sz w:val="24"/>
          <w:szCs w:val="24"/>
          <w:lang w:val="uk-UA"/>
        </w:rPr>
        <w:t xml:space="preserve"> (ІРЦ)</w:t>
      </w:r>
      <w:r w:rsidR="00842633">
        <w:rPr>
          <w:rFonts w:ascii="Times New Roman" w:hAnsi="Times New Roman" w:cs="Times New Roman"/>
          <w:sz w:val="24"/>
          <w:szCs w:val="24"/>
          <w:lang w:val="uk-UA"/>
        </w:rPr>
        <w:t xml:space="preserve"> Вашківецького ЗЗСО</w:t>
      </w:r>
      <w:r w:rsidRPr="00B75D5C">
        <w:rPr>
          <w:rFonts w:ascii="Times New Roman" w:hAnsi="Times New Roman" w:cs="Times New Roman"/>
          <w:sz w:val="24"/>
          <w:szCs w:val="24"/>
          <w:lang w:val="uk-UA"/>
        </w:rPr>
        <w:t xml:space="preserve"> з питань надання корекційно-розвиткових послуг та методичного забезпечення її діяльності.</w:t>
      </w:r>
    </w:p>
    <w:p w:rsidR="005200A2" w:rsidRPr="00842633" w:rsidRDefault="005200A2" w:rsidP="00842633">
      <w:pPr>
        <w:tabs>
          <w:tab w:val="num" w:pos="36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00A2" w:rsidRDefault="005200A2" w:rsidP="00842633">
      <w:pPr>
        <w:tabs>
          <w:tab w:val="num" w:pos="36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00A2" w:rsidRPr="00B75D5C" w:rsidRDefault="005200A2" w:rsidP="00933E7E">
      <w:pPr>
        <w:numPr>
          <w:ilvl w:val="0"/>
          <w:numId w:val="3"/>
        </w:numPr>
        <w:tabs>
          <w:tab w:val="clear" w:pos="3621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Основні завдання</w:t>
      </w:r>
      <w:r w:rsidR="00202CF8" w:rsidRPr="00B75D5C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команди супроводу</w:t>
      </w:r>
    </w:p>
    <w:p w:rsidR="002F5774" w:rsidRPr="00B75D5C" w:rsidRDefault="002F5774" w:rsidP="002F5774">
      <w:pPr>
        <w:pStyle w:val="rvps2"/>
        <w:numPr>
          <w:ilvl w:val="1"/>
          <w:numId w:val="3"/>
        </w:numPr>
        <w:tabs>
          <w:tab w:val="left" w:pos="1134"/>
        </w:tabs>
        <w:ind w:left="0" w:firstLine="709"/>
        <w:jc w:val="both"/>
      </w:pPr>
      <w:r w:rsidRPr="00B75D5C">
        <w:t xml:space="preserve">Розробити індивідуальну програму розвитку </w:t>
      </w:r>
      <w:r w:rsidR="00965D4D" w:rsidRPr="00B75D5C">
        <w:t xml:space="preserve">(ІПР) </w:t>
      </w:r>
      <w:r w:rsidRPr="00B75D5C">
        <w:t xml:space="preserve">для кожної дитини з особливими освітніми потребами та </w:t>
      </w:r>
      <w:r w:rsidR="00965D4D" w:rsidRPr="00B75D5C">
        <w:t>моніторити</w:t>
      </w:r>
      <w:r w:rsidRPr="00B75D5C">
        <w:t xml:space="preserve"> її виконання.</w:t>
      </w:r>
    </w:p>
    <w:p w:rsidR="00965D4D" w:rsidRPr="00B75D5C" w:rsidRDefault="002F5774" w:rsidP="00965D4D">
      <w:pPr>
        <w:pStyle w:val="rvps2"/>
        <w:numPr>
          <w:ilvl w:val="1"/>
          <w:numId w:val="3"/>
        </w:numPr>
        <w:tabs>
          <w:tab w:val="left" w:pos="1134"/>
        </w:tabs>
        <w:ind w:left="0" w:firstLine="709"/>
        <w:jc w:val="both"/>
      </w:pPr>
      <w:r w:rsidRPr="00B75D5C">
        <w:t>Зб</w:t>
      </w:r>
      <w:r w:rsidR="00965D4D" w:rsidRPr="00B75D5C">
        <w:t>ирати інформацію</w:t>
      </w:r>
      <w:r w:rsidRPr="00B75D5C">
        <w:t xml:space="preserve"> про особливості розвитку</w:t>
      </w:r>
      <w:r w:rsidR="009F49CE">
        <w:t xml:space="preserve"> кожної</w:t>
      </w:r>
      <w:r w:rsidRPr="00B75D5C">
        <w:t xml:space="preserve"> дитини, її інтереси, труднощі, освітні потреби на етапах створення, реалізації та моніторингу виконання індивідуальної програми розвитку.</w:t>
      </w:r>
    </w:p>
    <w:p w:rsidR="00965D4D" w:rsidRPr="00B75D5C" w:rsidRDefault="00965D4D" w:rsidP="00965D4D">
      <w:pPr>
        <w:pStyle w:val="rvps2"/>
        <w:numPr>
          <w:ilvl w:val="1"/>
          <w:numId w:val="3"/>
        </w:numPr>
        <w:tabs>
          <w:tab w:val="left" w:pos="1134"/>
        </w:tabs>
        <w:ind w:left="0" w:firstLine="709"/>
        <w:jc w:val="both"/>
      </w:pPr>
      <w:r w:rsidRPr="00B75D5C">
        <w:t>Визнач</w:t>
      </w:r>
      <w:r w:rsidR="003B44CB" w:rsidRPr="00B75D5C">
        <w:t>ати</w:t>
      </w:r>
      <w:r w:rsidRPr="00B75D5C">
        <w:t xml:space="preserve"> напрями психолого-педагогічних та корекційно-розвиткових послуг, які можна надати в межах закладу освіти на підставі висновку ІРЦ, та </w:t>
      </w:r>
      <w:r w:rsidR="003A2069">
        <w:t xml:space="preserve">надавати ці </w:t>
      </w:r>
      <w:r w:rsidRPr="00B75D5C">
        <w:t>послуг</w:t>
      </w:r>
      <w:r w:rsidR="003A2069">
        <w:t>и</w:t>
      </w:r>
      <w:r w:rsidR="000422C8" w:rsidRPr="00B75D5C">
        <w:t>.</w:t>
      </w:r>
    </w:p>
    <w:p w:rsidR="00965D4D" w:rsidRPr="00B75D5C" w:rsidRDefault="00965D4D" w:rsidP="00965D4D">
      <w:pPr>
        <w:pStyle w:val="rvps2"/>
        <w:numPr>
          <w:ilvl w:val="1"/>
          <w:numId w:val="3"/>
        </w:numPr>
        <w:tabs>
          <w:tab w:val="left" w:pos="1134"/>
        </w:tabs>
        <w:ind w:left="0" w:firstLine="709"/>
        <w:jc w:val="both"/>
      </w:pPr>
      <w:r w:rsidRPr="00B75D5C">
        <w:t>Надавати методичну підтримку педагогічним працівникам з організації інклюзивного навчання.</w:t>
      </w:r>
    </w:p>
    <w:p w:rsidR="003B44CB" w:rsidRPr="00B75D5C" w:rsidRDefault="00965D4D" w:rsidP="003B44CB">
      <w:pPr>
        <w:pStyle w:val="rvps2"/>
        <w:numPr>
          <w:ilvl w:val="1"/>
          <w:numId w:val="3"/>
        </w:numPr>
        <w:tabs>
          <w:tab w:val="left" w:pos="1134"/>
        </w:tabs>
        <w:ind w:left="0" w:firstLine="709"/>
        <w:jc w:val="both"/>
      </w:pPr>
      <w:r w:rsidRPr="00B75D5C">
        <w:t>Створювати належн</w:t>
      </w:r>
      <w:r w:rsidR="003B44CB" w:rsidRPr="00B75D5C">
        <w:t>і</w:t>
      </w:r>
      <w:r w:rsidRPr="00B75D5C">
        <w:t xml:space="preserve"> умов</w:t>
      </w:r>
      <w:r w:rsidR="003B44CB" w:rsidRPr="00B75D5C">
        <w:t>и</w:t>
      </w:r>
      <w:r w:rsidRPr="00B75D5C">
        <w:t xml:space="preserve"> для інтеграції дітей з </w:t>
      </w:r>
      <w:r w:rsidR="003B44CB" w:rsidRPr="00B75D5C">
        <w:t>особливими освітніми потребами в освітнє середовище.</w:t>
      </w:r>
    </w:p>
    <w:p w:rsidR="000422C8" w:rsidRPr="00B75D5C" w:rsidRDefault="003B44CB" w:rsidP="000422C8">
      <w:pPr>
        <w:pStyle w:val="rvps2"/>
        <w:numPr>
          <w:ilvl w:val="1"/>
          <w:numId w:val="3"/>
        </w:numPr>
        <w:tabs>
          <w:tab w:val="left" w:pos="1134"/>
        </w:tabs>
        <w:ind w:left="0" w:firstLine="709"/>
        <w:jc w:val="both"/>
      </w:pPr>
      <w:r w:rsidRPr="00B75D5C">
        <w:t>Консультувати батьків дітей з особливими освітніми потребами щодо особливостей їх розвитку, навчання та виховання.</w:t>
      </w:r>
    </w:p>
    <w:p w:rsidR="005200A2" w:rsidRPr="00B75D5C" w:rsidRDefault="003B44CB" w:rsidP="000422C8">
      <w:pPr>
        <w:pStyle w:val="rvps2"/>
        <w:numPr>
          <w:ilvl w:val="1"/>
          <w:numId w:val="3"/>
        </w:numPr>
        <w:tabs>
          <w:tab w:val="left" w:pos="1276"/>
        </w:tabs>
        <w:ind w:left="0" w:firstLine="709"/>
        <w:jc w:val="both"/>
      </w:pPr>
      <w:r w:rsidRPr="00B75D5C">
        <w:t xml:space="preserve">Здійснювати інформаційно-просвітницьку роботу в закладі освіти серед педагогічних працівників, батьків і дітей з метою </w:t>
      </w:r>
      <w:r w:rsidR="006A49EF" w:rsidRPr="00B75D5C">
        <w:t>запобігти</w:t>
      </w:r>
      <w:r w:rsidRPr="00B75D5C">
        <w:t xml:space="preserve"> дискримінації та порушення</w:t>
      </w:r>
      <w:r w:rsidR="006A49EF" w:rsidRPr="00B75D5C">
        <w:t>м</w:t>
      </w:r>
      <w:r w:rsidRPr="00B75D5C">
        <w:t xml:space="preserve"> прав дитини, формування дружнього та неупередженого ставлення до дітей з </w:t>
      </w:r>
      <w:r w:rsidR="006A49EF" w:rsidRPr="00B75D5C">
        <w:t>особливими освітніми потребами</w:t>
      </w:r>
      <w:r w:rsidRPr="00B75D5C">
        <w:t>.</w:t>
      </w:r>
    </w:p>
    <w:p w:rsidR="00BF6E63" w:rsidRPr="00B75D5C" w:rsidRDefault="00BF6E63" w:rsidP="00042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n40"/>
      <w:bookmarkStart w:id="1" w:name="n41"/>
      <w:bookmarkStart w:id="2" w:name="n42"/>
      <w:bookmarkStart w:id="3" w:name="n43"/>
      <w:bookmarkStart w:id="4" w:name="n44"/>
      <w:bookmarkStart w:id="5" w:name="n45"/>
      <w:bookmarkStart w:id="6" w:name="n46"/>
      <w:bookmarkEnd w:id="0"/>
      <w:bookmarkEnd w:id="1"/>
      <w:bookmarkEnd w:id="2"/>
      <w:bookmarkEnd w:id="3"/>
      <w:bookmarkEnd w:id="4"/>
      <w:bookmarkEnd w:id="5"/>
      <w:bookmarkEnd w:id="6"/>
    </w:p>
    <w:p w:rsidR="00933E7E" w:rsidRPr="00B75D5C" w:rsidRDefault="00933E7E" w:rsidP="00933E7E">
      <w:pPr>
        <w:numPr>
          <w:ilvl w:val="0"/>
          <w:numId w:val="3"/>
        </w:numPr>
        <w:tabs>
          <w:tab w:val="clear" w:pos="3621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Основні функції учасників команди супроводу</w:t>
      </w:r>
    </w:p>
    <w:p w:rsidR="00933E7E" w:rsidRPr="00B75D5C" w:rsidRDefault="009F49CE" w:rsidP="009F49CE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49CE">
        <w:rPr>
          <w:rFonts w:ascii="Times New Roman" w:hAnsi="Times New Roman" w:cs="Times New Roman"/>
          <w:sz w:val="24"/>
          <w:szCs w:val="24"/>
          <w:lang w:val="uk-UA"/>
        </w:rPr>
        <w:t>Директор або заступник директора з навчально-виховної роботи:</w:t>
      </w:r>
      <w:r w:rsidR="00933E7E" w:rsidRPr="00B75D5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33E7E" w:rsidRPr="00B75D5C" w:rsidRDefault="00CA6094" w:rsidP="00F04A2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sz w:val="24"/>
          <w:szCs w:val="24"/>
          <w:lang w:val="uk-UA"/>
        </w:rPr>
        <w:t>формувати склади команди супроводу;</w:t>
      </w:r>
    </w:p>
    <w:p w:rsidR="00933E7E" w:rsidRPr="00B75D5C" w:rsidRDefault="00CA6094" w:rsidP="00F04A2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sz w:val="24"/>
          <w:szCs w:val="24"/>
          <w:lang w:val="uk-UA"/>
        </w:rPr>
        <w:t>призначати відповідальну особу, яка координуватиме розробку ІПР;</w:t>
      </w:r>
    </w:p>
    <w:p w:rsidR="00933E7E" w:rsidRPr="00B75D5C" w:rsidRDefault="00940DEA" w:rsidP="00F04A2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організовувати роботу команди супроводу;</w:t>
      </w:r>
    </w:p>
    <w:p w:rsidR="00933E7E" w:rsidRPr="00B75D5C" w:rsidRDefault="00CA6094" w:rsidP="00F04A2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sz w:val="24"/>
          <w:szCs w:val="24"/>
          <w:lang w:val="uk-UA"/>
        </w:rPr>
        <w:t>контролювати виконання висновку ІРЦ;</w:t>
      </w:r>
    </w:p>
    <w:p w:rsidR="00940DEA" w:rsidRDefault="00CA6094" w:rsidP="00F04A2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DEA">
        <w:rPr>
          <w:rFonts w:ascii="Times New Roman" w:hAnsi="Times New Roman" w:cs="Times New Roman"/>
          <w:sz w:val="24"/>
          <w:szCs w:val="24"/>
          <w:lang w:val="uk-UA"/>
        </w:rPr>
        <w:lastRenderedPageBreak/>
        <w:t>залучати фахівців, зокрема ІРЦ, для надання психолого-педагогічних та корекційно-розвиткових послуг дітям з особливими освітніми потребами;</w:t>
      </w:r>
    </w:p>
    <w:p w:rsidR="00933E7E" w:rsidRPr="00940DEA" w:rsidRDefault="00CA6094" w:rsidP="00F04A2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DEA">
        <w:rPr>
          <w:rFonts w:ascii="Times New Roman" w:hAnsi="Times New Roman" w:cs="Times New Roman"/>
          <w:sz w:val="24"/>
          <w:szCs w:val="24"/>
          <w:lang w:val="uk-UA"/>
        </w:rPr>
        <w:t>контролювати виконання учасниками команди супроводу своїх функцій;</w:t>
      </w:r>
    </w:p>
    <w:p w:rsidR="00933E7E" w:rsidRPr="00B75D5C" w:rsidRDefault="00CA6094" w:rsidP="00F04A2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sz w:val="24"/>
          <w:szCs w:val="24"/>
          <w:lang w:val="uk-UA"/>
        </w:rPr>
        <w:t>залучати батьків дитини з особливими освітніми потребами до розроблення і погодження ІПР;</w:t>
      </w:r>
    </w:p>
    <w:p w:rsidR="00933E7E" w:rsidRPr="00B75D5C" w:rsidRDefault="00CA6094" w:rsidP="00F04A2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sz w:val="24"/>
          <w:szCs w:val="24"/>
          <w:lang w:val="uk-UA"/>
        </w:rPr>
        <w:t>оцінювати діяльність педагогічних працівників, залучених до реалізації ІПР;</w:t>
      </w:r>
    </w:p>
    <w:p w:rsidR="00CA6094" w:rsidRPr="00B75D5C" w:rsidRDefault="00CA6094" w:rsidP="00F04A2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sz w:val="24"/>
          <w:szCs w:val="24"/>
          <w:lang w:val="uk-UA"/>
        </w:rPr>
        <w:t>розробляти спільно з іншими учасниками команди супроводу індивідуальний навчальний план для дитини з особливими освітніми потребами;</w:t>
      </w:r>
    </w:p>
    <w:p w:rsidR="00933E7E" w:rsidRPr="00B75D5C" w:rsidRDefault="00CA6094" w:rsidP="00F04A2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sz w:val="24"/>
          <w:szCs w:val="24"/>
          <w:lang w:val="uk-UA"/>
        </w:rPr>
        <w:t>моніторити виконання ІПР.</w:t>
      </w:r>
    </w:p>
    <w:p w:rsidR="00933E7E" w:rsidRPr="00BC563D" w:rsidRDefault="00933E7E" w:rsidP="00F04A21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563D">
        <w:rPr>
          <w:rFonts w:ascii="Times New Roman" w:hAnsi="Times New Roman" w:cs="Times New Roman"/>
          <w:b/>
          <w:sz w:val="24"/>
          <w:szCs w:val="24"/>
          <w:lang w:val="uk-UA"/>
        </w:rPr>
        <w:t>Практичний психолог:</w:t>
      </w:r>
    </w:p>
    <w:p w:rsidR="00933E7E" w:rsidRPr="00B75D5C" w:rsidRDefault="00940DEA" w:rsidP="00940DEA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DEA">
        <w:rPr>
          <w:rFonts w:ascii="Times New Roman" w:hAnsi="Times New Roman" w:cs="Times New Roman"/>
          <w:sz w:val="24"/>
          <w:szCs w:val="24"/>
          <w:lang w:val="uk-UA"/>
        </w:rPr>
        <w:t>вивчати та моніторити психічний розвиток дитини з особливими освітніми потребами;</w:t>
      </w:r>
    </w:p>
    <w:p w:rsidR="00933E7E" w:rsidRPr="00B75D5C" w:rsidRDefault="00940DEA" w:rsidP="00CA6094">
      <w:pPr>
        <w:pStyle w:val="a5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DEA">
        <w:rPr>
          <w:rFonts w:ascii="Times New Roman" w:hAnsi="Times New Roman" w:cs="Times New Roman"/>
          <w:sz w:val="24"/>
          <w:szCs w:val="24"/>
          <w:lang w:val="uk-UA"/>
        </w:rPr>
        <w:t>здійснювати психологічний супровід дитини з особливими освітніми потребами;</w:t>
      </w:r>
    </w:p>
    <w:p w:rsidR="00933E7E" w:rsidRPr="00B75D5C" w:rsidRDefault="00940DEA" w:rsidP="00CA6094">
      <w:pPr>
        <w:pStyle w:val="a5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DEA">
        <w:rPr>
          <w:rFonts w:ascii="Times New Roman" w:hAnsi="Times New Roman" w:cs="Times New Roman"/>
          <w:sz w:val="24"/>
          <w:szCs w:val="24"/>
          <w:lang w:val="uk-UA"/>
        </w:rPr>
        <w:t>надавати корекційно-розвиткові послуги дитині з особливими освітніми потребами згідно з ІПР;</w:t>
      </w:r>
    </w:p>
    <w:p w:rsidR="00933E7E" w:rsidRDefault="00940DEA" w:rsidP="00CA6094">
      <w:pPr>
        <w:pStyle w:val="a5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DEA">
        <w:rPr>
          <w:rFonts w:ascii="Times New Roman" w:hAnsi="Times New Roman" w:cs="Times New Roman"/>
          <w:sz w:val="24"/>
          <w:szCs w:val="24"/>
          <w:lang w:val="uk-UA"/>
        </w:rPr>
        <w:t>надавати рекомендації, консультації та методичну допомогу педагогічним працівникам закладу освіти в роботі з дитиною з особливими освітніми потребами;</w:t>
      </w:r>
    </w:p>
    <w:p w:rsidR="00933E7E" w:rsidRPr="00B75D5C" w:rsidRDefault="00940DEA" w:rsidP="00933E7E">
      <w:pPr>
        <w:pStyle w:val="a5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DEA">
        <w:rPr>
          <w:rFonts w:ascii="Times New Roman" w:hAnsi="Times New Roman" w:cs="Times New Roman"/>
          <w:sz w:val="24"/>
          <w:szCs w:val="24"/>
          <w:lang w:val="uk-UA"/>
        </w:rPr>
        <w:t>консультувати батьків дитини з особливими освітніми потребами.</w:t>
      </w:r>
    </w:p>
    <w:p w:rsidR="00933E7E" w:rsidRPr="00BC563D" w:rsidRDefault="00933E7E" w:rsidP="00CA6094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563D">
        <w:rPr>
          <w:rFonts w:ascii="Times New Roman" w:hAnsi="Times New Roman" w:cs="Times New Roman"/>
          <w:b/>
          <w:sz w:val="24"/>
          <w:szCs w:val="24"/>
          <w:lang w:val="uk-UA"/>
        </w:rPr>
        <w:t>Соціальний педагог:</w:t>
      </w:r>
    </w:p>
    <w:p w:rsidR="00F5454E" w:rsidRPr="00940DEA" w:rsidRDefault="00940DEA" w:rsidP="00933E7E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DEA">
        <w:rPr>
          <w:rFonts w:ascii="Times New Roman" w:hAnsi="Times New Roman" w:cs="Times New Roman"/>
          <w:sz w:val="24"/>
          <w:szCs w:val="24"/>
          <w:lang w:val="uk-UA"/>
        </w:rPr>
        <w:t>здійснювати соціально-педагогічний патронаж дитини з особливими освітніми потребами та її батьків;</w:t>
      </w:r>
    </w:p>
    <w:p w:rsidR="00F5454E" w:rsidRPr="00B75D5C" w:rsidRDefault="00940DEA" w:rsidP="00933E7E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DEA">
        <w:rPr>
          <w:rFonts w:ascii="Times New Roman" w:hAnsi="Times New Roman" w:cs="Times New Roman"/>
          <w:sz w:val="24"/>
          <w:szCs w:val="24"/>
          <w:lang w:val="uk-UA"/>
        </w:rPr>
        <w:t>виявляти соціальні проблеми, які потребують негайного вирішення, за потреби направляти до відповідних фахівців по допомогу;</w:t>
      </w:r>
    </w:p>
    <w:p w:rsidR="00F5454E" w:rsidRPr="00B75D5C" w:rsidRDefault="00940DEA" w:rsidP="00933E7E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DEA">
        <w:rPr>
          <w:rFonts w:ascii="Times New Roman" w:hAnsi="Times New Roman" w:cs="Times New Roman"/>
          <w:sz w:val="24"/>
          <w:szCs w:val="24"/>
          <w:lang w:val="uk-UA"/>
        </w:rPr>
        <w:t>вивчати соціальні умови розвитку дитини з особливими освітніми потребами;</w:t>
      </w:r>
    </w:p>
    <w:p w:rsidR="00F5454E" w:rsidRPr="00B75D5C" w:rsidRDefault="00940DEA" w:rsidP="00933E7E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DEA">
        <w:rPr>
          <w:rFonts w:ascii="Times New Roman" w:hAnsi="Times New Roman" w:cs="Times New Roman"/>
          <w:sz w:val="24"/>
          <w:szCs w:val="24"/>
          <w:lang w:val="uk-UA"/>
        </w:rPr>
        <w:t>соціалізувати дитину з особливими освітніми потребами, адаптувати її в новому колективі;</w:t>
      </w:r>
    </w:p>
    <w:p w:rsidR="00F5454E" w:rsidRDefault="00940DEA" w:rsidP="00933E7E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DEA">
        <w:rPr>
          <w:rFonts w:ascii="Times New Roman" w:hAnsi="Times New Roman" w:cs="Times New Roman"/>
          <w:sz w:val="24"/>
          <w:szCs w:val="24"/>
          <w:lang w:val="uk-UA"/>
        </w:rPr>
        <w:t>залучати дитину з особливими освітніми потребами до участі в гуртках, секціях з урахуванням її можливостей;</w:t>
      </w:r>
    </w:p>
    <w:p w:rsidR="00940DEA" w:rsidRPr="00940DEA" w:rsidRDefault="00940DEA" w:rsidP="00940DEA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DEA">
        <w:rPr>
          <w:rFonts w:ascii="Times New Roman" w:hAnsi="Times New Roman" w:cs="Times New Roman"/>
          <w:sz w:val="24"/>
          <w:szCs w:val="24"/>
          <w:lang w:val="uk-UA"/>
        </w:rPr>
        <w:t>надавати рекомендації учасникам освітнього процесу щодо способів ефективної інтеграції дитини з особливими освітніми потребами в колектив однолітків, формування позитивного мікроклімату в учнівському колективі, подолання особистісних, міжособистісних конфліктів;</w:t>
      </w:r>
    </w:p>
    <w:p w:rsidR="00933E7E" w:rsidRPr="00B75D5C" w:rsidRDefault="00940DEA" w:rsidP="00933E7E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DEA">
        <w:rPr>
          <w:rFonts w:ascii="Times New Roman" w:hAnsi="Times New Roman" w:cs="Times New Roman"/>
          <w:sz w:val="24"/>
          <w:szCs w:val="24"/>
          <w:lang w:val="uk-UA"/>
        </w:rPr>
        <w:t>захищати права дитини з особливими освітніми потребами, за відповідним дорученням представляти її інтереси у відповідних органах та службах.</w:t>
      </w:r>
    </w:p>
    <w:p w:rsidR="00933E7E" w:rsidRPr="00BC563D" w:rsidRDefault="00933E7E" w:rsidP="00F5454E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563D">
        <w:rPr>
          <w:rFonts w:ascii="Times New Roman" w:hAnsi="Times New Roman" w:cs="Times New Roman"/>
          <w:b/>
          <w:sz w:val="24"/>
          <w:szCs w:val="24"/>
          <w:lang w:val="uk-UA"/>
        </w:rPr>
        <w:t>Вчител</w:t>
      </w:r>
      <w:r w:rsidR="00F5454E" w:rsidRPr="00BC563D">
        <w:rPr>
          <w:rFonts w:ascii="Times New Roman" w:hAnsi="Times New Roman" w:cs="Times New Roman"/>
          <w:b/>
          <w:sz w:val="24"/>
          <w:szCs w:val="24"/>
          <w:lang w:val="uk-UA"/>
        </w:rPr>
        <w:t>ь</w:t>
      </w:r>
      <w:r w:rsidRPr="00BC563D">
        <w:rPr>
          <w:rFonts w:ascii="Times New Roman" w:hAnsi="Times New Roman" w:cs="Times New Roman"/>
          <w:b/>
          <w:sz w:val="24"/>
          <w:szCs w:val="24"/>
          <w:lang w:val="uk-UA"/>
        </w:rPr>
        <w:t>-дефек</w:t>
      </w:r>
      <w:r w:rsidR="00F5454E" w:rsidRPr="00BC563D">
        <w:rPr>
          <w:rFonts w:ascii="Times New Roman" w:hAnsi="Times New Roman" w:cs="Times New Roman"/>
          <w:b/>
          <w:sz w:val="24"/>
          <w:szCs w:val="24"/>
          <w:lang w:val="uk-UA"/>
        </w:rPr>
        <w:t>толог</w:t>
      </w:r>
      <w:r w:rsidRPr="00BC563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33E7E" w:rsidRPr="00740688" w:rsidRDefault="00740688" w:rsidP="00F5454E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688">
        <w:rPr>
          <w:rFonts w:ascii="Times New Roman" w:hAnsi="Times New Roman" w:cs="Times New Roman"/>
          <w:sz w:val="24"/>
          <w:szCs w:val="24"/>
          <w:lang w:val="uk-UA"/>
        </w:rPr>
        <w:t>надавати корекційно-розвиткові послуги дитині з особливими освітніми потребами згідно з ІПР;</w:t>
      </w:r>
    </w:p>
    <w:p w:rsidR="00F5454E" w:rsidRDefault="00740688" w:rsidP="00933E7E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688">
        <w:rPr>
          <w:rFonts w:ascii="Times New Roman" w:hAnsi="Times New Roman" w:cs="Times New Roman"/>
          <w:sz w:val="24"/>
          <w:szCs w:val="24"/>
          <w:lang w:val="uk-UA"/>
        </w:rPr>
        <w:t>моніторити досягнення у відповідній сфері розвитку дитини згідно з ІПР;</w:t>
      </w:r>
    </w:p>
    <w:p w:rsidR="00F5454E" w:rsidRPr="00740688" w:rsidRDefault="00740688" w:rsidP="00933E7E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688">
        <w:rPr>
          <w:rFonts w:ascii="Times New Roman" w:hAnsi="Times New Roman" w:cs="Times New Roman"/>
          <w:sz w:val="24"/>
          <w:szCs w:val="24"/>
          <w:lang w:val="uk-UA"/>
        </w:rPr>
        <w:t>надавати рекомендації педагогічним працівникам щодо особливостей організації освітнього процесу;</w:t>
      </w:r>
    </w:p>
    <w:p w:rsidR="00933E7E" w:rsidRPr="00740688" w:rsidRDefault="00740688" w:rsidP="00933E7E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688">
        <w:rPr>
          <w:rFonts w:ascii="Times New Roman" w:hAnsi="Times New Roman" w:cs="Times New Roman"/>
          <w:sz w:val="24"/>
          <w:szCs w:val="24"/>
          <w:lang w:val="uk-UA"/>
        </w:rPr>
        <w:t>консультувати батьків дитини з особливими освітніми процесами.</w:t>
      </w:r>
    </w:p>
    <w:p w:rsidR="00933E7E" w:rsidRPr="00BC563D" w:rsidRDefault="003D398D" w:rsidP="00933E7E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563D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8870C5" w:rsidRPr="00BC563D">
        <w:rPr>
          <w:rFonts w:ascii="Times New Roman" w:hAnsi="Times New Roman" w:cs="Times New Roman"/>
          <w:b/>
          <w:sz w:val="24"/>
          <w:szCs w:val="24"/>
          <w:lang w:val="uk-UA"/>
        </w:rPr>
        <w:t>читель початко</w:t>
      </w:r>
      <w:r w:rsidR="00740688" w:rsidRPr="00BC563D">
        <w:rPr>
          <w:rFonts w:ascii="Times New Roman" w:hAnsi="Times New Roman" w:cs="Times New Roman"/>
          <w:b/>
          <w:sz w:val="24"/>
          <w:szCs w:val="24"/>
          <w:lang w:val="uk-UA"/>
        </w:rPr>
        <w:t>вих класів (класний керівник), у</w:t>
      </w:r>
      <w:r w:rsidR="008870C5" w:rsidRPr="00BC563D">
        <w:rPr>
          <w:rFonts w:ascii="Times New Roman" w:hAnsi="Times New Roman" w:cs="Times New Roman"/>
          <w:b/>
          <w:sz w:val="24"/>
          <w:szCs w:val="24"/>
          <w:lang w:val="uk-UA"/>
        </w:rPr>
        <w:t>чителі предметів</w:t>
      </w:r>
      <w:r w:rsidR="00933E7E" w:rsidRPr="00BC563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33E7E" w:rsidRPr="00740688" w:rsidRDefault="00740688" w:rsidP="00E23CC7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688">
        <w:rPr>
          <w:rFonts w:ascii="Times New Roman" w:hAnsi="Times New Roman" w:cs="Times New Roman"/>
          <w:sz w:val="24"/>
          <w:szCs w:val="24"/>
          <w:lang w:val="uk-UA"/>
        </w:rPr>
        <w:t>забезпечувати освітній процес дитини з особливими освітніми потребами з урахуванням особливостей її розвитку та ІПР;</w:t>
      </w:r>
    </w:p>
    <w:p w:rsidR="00740688" w:rsidRDefault="00740688" w:rsidP="00E23CC7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688">
        <w:rPr>
          <w:rFonts w:ascii="Times New Roman" w:hAnsi="Times New Roman" w:cs="Times New Roman"/>
          <w:sz w:val="24"/>
          <w:szCs w:val="24"/>
          <w:lang w:val="uk-UA"/>
        </w:rPr>
        <w:t>готувати інформацію для учасників засідання команди супроводу про особливості навчально-пізнавальної діяльності дитини з особливими освітніми потребами, її сильні сторони та потреби, результати виконання навчальної програми;</w:t>
      </w:r>
    </w:p>
    <w:p w:rsidR="00933E7E" w:rsidRPr="00740688" w:rsidRDefault="00740688" w:rsidP="00E23CC7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688">
        <w:rPr>
          <w:rFonts w:ascii="Times New Roman" w:hAnsi="Times New Roman" w:cs="Times New Roman"/>
          <w:sz w:val="24"/>
          <w:szCs w:val="24"/>
          <w:lang w:val="uk-UA"/>
        </w:rPr>
        <w:t>брати участь у розробці індивідуального навчального плану дитини з особливими освітніми потребами;</w:t>
      </w:r>
    </w:p>
    <w:p w:rsidR="00E23CC7" w:rsidRDefault="00740688" w:rsidP="00933E7E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688">
        <w:rPr>
          <w:rFonts w:ascii="Times New Roman" w:hAnsi="Times New Roman" w:cs="Times New Roman"/>
          <w:sz w:val="24"/>
          <w:szCs w:val="24"/>
          <w:lang w:val="uk-UA"/>
        </w:rPr>
        <w:t>визначати спільно з іншими педагогічними працівниками рівень досягнення цілей навчання, передбачених ІПР;</w:t>
      </w:r>
    </w:p>
    <w:p w:rsidR="00740688" w:rsidRPr="00740688" w:rsidRDefault="00740688" w:rsidP="00740688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688">
        <w:rPr>
          <w:rFonts w:ascii="Times New Roman" w:hAnsi="Times New Roman" w:cs="Times New Roman"/>
          <w:sz w:val="24"/>
          <w:szCs w:val="24"/>
          <w:lang w:val="uk-UA"/>
        </w:rPr>
        <w:lastRenderedPageBreak/>
        <w:t>розробляти індивідуальну навчальну програму;</w:t>
      </w:r>
    </w:p>
    <w:p w:rsidR="00E23CC7" w:rsidRPr="00740688" w:rsidRDefault="00740688" w:rsidP="00933E7E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688">
        <w:rPr>
          <w:rFonts w:ascii="Times New Roman" w:hAnsi="Times New Roman" w:cs="Times New Roman"/>
          <w:sz w:val="24"/>
          <w:szCs w:val="24"/>
          <w:lang w:val="uk-UA"/>
        </w:rPr>
        <w:t>створювати належний мікроклімат у колективі;</w:t>
      </w:r>
    </w:p>
    <w:p w:rsidR="008870C5" w:rsidRPr="00740688" w:rsidRDefault="00740688" w:rsidP="006128BA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688">
        <w:rPr>
          <w:rFonts w:ascii="Times New Roman" w:hAnsi="Times New Roman" w:cs="Times New Roman"/>
          <w:sz w:val="24"/>
          <w:szCs w:val="24"/>
          <w:lang w:val="uk-UA"/>
        </w:rPr>
        <w:t>надавати батькам дитини з особливими освітніми потребами інформацію про стан засвоєння нею навчальної програми.</w:t>
      </w:r>
    </w:p>
    <w:p w:rsidR="00933E7E" w:rsidRPr="00BC563D" w:rsidRDefault="00E23CC7" w:rsidP="00933E7E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56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Асистент </w:t>
      </w:r>
      <w:r w:rsidR="006128BA" w:rsidRPr="00BC563D">
        <w:rPr>
          <w:rFonts w:ascii="Times New Roman" w:hAnsi="Times New Roman" w:cs="Times New Roman"/>
          <w:b/>
          <w:sz w:val="24"/>
          <w:szCs w:val="24"/>
          <w:lang w:val="uk-UA"/>
        </w:rPr>
        <w:t>вчителя</w:t>
      </w:r>
      <w:r w:rsidR="00933E7E" w:rsidRPr="00BC563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33E7E" w:rsidRPr="00740688" w:rsidRDefault="00740688" w:rsidP="00940DEA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688">
        <w:rPr>
          <w:rFonts w:ascii="Times New Roman" w:hAnsi="Times New Roman" w:cs="Times New Roman"/>
          <w:sz w:val="24"/>
          <w:szCs w:val="24"/>
          <w:lang w:val="uk-UA"/>
        </w:rPr>
        <w:t>спостерігати за дитиною з метою вивчити її індивідуальні особливостей, зокрема схильності, інтереси та потреби;</w:t>
      </w:r>
    </w:p>
    <w:p w:rsidR="00740688" w:rsidRDefault="00740688" w:rsidP="00940DEA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688">
        <w:rPr>
          <w:rFonts w:ascii="Times New Roman" w:hAnsi="Times New Roman" w:cs="Times New Roman"/>
          <w:sz w:val="24"/>
          <w:szCs w:val="24"/>
          <w:lang w:val="uk-UA"/>
        </w:rPr>
        <w:t>брати участь в організації освітнього процесу дитини з особливими освітніми потребами;</w:t>
      </w:r>
    </w:p>
    <w:p w:rsidR="00933E7E" w:rsidRPr="00740688" w:rsidRDefault="00740688" w:rsidP="00940DEA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688">
        <w:rPr>
          <w:rFonts w:ascii="Times New Roman" w:hAnsi="Times New Roman" w:cs="Times New Roman"/>
          <w:sz w:val="24"/>
          <w:szCs w:val="24"/>
          <w:lang w:val="uk-UA"/>
        </w:rPr>
        <w:t>брати участь у розробці ІПР, індивідуального навчального плану та індивідуальної навчальної програми;</w:t>
      </w:r>
    </w:p>
    <w:p w:rsidR="00933E7E" w:rsidRPr="00740688" w:rsidRDefault="00740688" w:rsidP="00940DEA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688">
        <w:rPr>
          <w:rFonts w:ascii="Times New Roman" w:hAnsi="Times New Roman" w:cs="Times New Roman"/>
          <w:sz w:val="24"/>
          <w:szCs w:val="24"/>
          <w:lang w:val="uk-UA"/>
        </w:rPr>
        <w:t>адаптувати освітнє середовище, навчальні матеріали відповідно до потенційних можливостей з урахуванням індивідуальних особливостей розвитку дитини з особливими освітніми потребами;</w:t>
      </w:r>
    </w:p>
    <w:p w:rsidR="00933E7E" w:rsidRDefault="00740688" w:rsidP="00940DEA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688">
        <w:rPr>
          <w:rFonts w:ascii="Times New Roman" w:hAnsi="Times New Roman" w:cs="Times New Roman"/>
          <w:sz w:val="24"/>
          <w:szCs w:val="24"/>
          <w:lang w:val="uk-UA"/>
        </w:rPr>
        <w:t>оцінювати спільно з учителем рівень досягнення цілей навчання, передбачених ІПР;</w:t>
      </w:r>
    </w:p>
    <w:p w:rsidR="00933E7E" w:rsidRPr="00740688" w:rsidRDefault="00740688" w:rsidP="00940DEA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688">
        <w:rPr>
          <w:rFonts w:ascii="Times New Roman" w:hAnsi="Times New Roman" w:cs="Times New Roman"/>
          <w:sz w:val="24"/>
          <w:szCs w:val="24"/>
          <w:lang w:val="uk-UA"/>
        </w:rPr>
        <w:t>готувати інформацію для учасників засідання команди супроводу за результатами спостереження за дитиною щодо її індивідуальних особливостей, інтересів та потреб;</w:t>
      </w:r>
    </w:p>
    <w:p w:rsidR="00933E7E" w:rsidRPr="00740688" w:rsidRDefault="00740688" w:rsidP="00940DEA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688">
        <w:rPr>
          <w:rFonts w:ascii="Times New Roman" w:hAnsi="Times New Roman" w:cs="Times New Roman"/>
          <w:sz w:val="24"/>
          <w:szCs w:val="24"/>
          <w:lang w:val="uk-UA"/>
        </w:rPr>
        <w:t>надавати інформацію батькам, педагогічним працівникам щодо особливостей розвитку дитини з особливими освітніми потребами.</w:t>
      </w:r>
    </w:p>
    <w:p w:rsidR="00933E7E" w:rsidRPr="00BC563D" w:rsidRDefault="00933E7E" w:rsidP="00E23CC7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56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Батьки дитини з </w:t>
      </w:r>
      <w:r w:rsidR="00B75D5C" w:rsidRPr="00BC563D">
        <w:rPr>
          <w:rFonts w:ascii="Times New Roman" w:hAnsi="Times New Roman" w:cs="Times New Roman"/>
          <w:b/>
          <w:sz w:val="24"/>
          <w:szCs w:val="24"/>
          <w:lang w:val="uk-UA"/>
        </w:rPr>
        <w:t>особливими освітніми потребами</w:t>
      </w:r>
      <w:r w:rsidRPr="00BC563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33E7E" w:rsidRDefault="00FE1F87" w:rsidP="00940DEA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sz w:val="24"/>
          <w:szCs w:val="24"/>
          <w:lang w:val="uk-UA"/>
        </w:rPr>
        <w:t xml:space="preserve">доводити </w:t>
      </w:r>
      <w:r w:rsidR="00933E7E" w:rsidRPr="00B75D5C">
        <w:rPr>
          <w:rFonts w:ascii="Times New Roman" w:hAnsi="Times New Roman" w:cs="Times New Roman"/>
          <w:sz w:val="24"/>
          <w:szCs w:val="24"/>
          <w:lang w:val="uk-UA"/>
        </w:rPr>
        <w:t>інформац</w:t>
      </w:r>
      <w:r w:rsidR="00B75D5C" w:rsidRPr="00B75D5C">
        <w:rPr>
          <w:rFonts w:ascii="Times New Roman" w:hAnsi="Times New Roman" w:cs="Times New Roman"/>
          <w:sz w:val="24"/>
          <w:szCs w:val="24"/>
          <w:lang w:val="uk-UA"/>
        </w:rPr>
        <w:t>ію</w:t>
      </w:r>
      <w:r w:rsidR="00933E7E" w:rsidRPr="00B75D5C">
        <w:rPr>
          <w:rFonts w:ascii="Times New Roman" w:hAnsi="Times New Roman" w:cs="Times New Roman"/>
          <w:sz w:val="24"/>
          <w:szCs w:val="24"/>
          <w:lang w:val="uk-UA"/>
        </w:rPr>
        <w:t xml:space="preserve"> про дитину (стиль, спосіб навчання, успіхи, труднощі у виконанні домашніх завдань);</w:t>
      </w:r>
    </w:p>
    <w:p w:rsidR="002D792B" w:rsidRPr="00B75D5C" w:rsidRDefault="00FE1F87" w:rsidP="00940DEA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sz w:val="24"/>
          <w:szCs w:val="24"/>
          <w:lang w:val="uk-UA"/>
        </w:rPr>
        <w:t xml:space="preserve">брати участь у </w:t>
      </w:r>
      <w:r w:rsidR="00740688">
        <w:rPr>
          <w:rFonts w:ascii="Times New Roman" w:hAnsi="Times New Roman" w:cs="Times New Roman"/>
          <w:sz w:val="24"/>
          <w:szCs w:val="24"/>
          <w:lang w:val="uk-UA"/>
        </w:rPr>
        <w:t xml:space="preserve">роботі </w:t>
      </w:r>
      <w:r w:rsidRPr="00B75D5C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33E7E" w:rsidRPr="00B75D5C">
        <w:rPr>
          <w:rFonts w:ascii="Times New Roman" w:hAnsi="Times New Roman" w:cs="Times New Roman"/>
          <w:sz w:val="24"/>
          <w:szCs w:val="24"/>
          <w:lang w:val="uk-UA"/>
        </w:rPr>
        <w:t>оманд</w:t>
      </w:r>
      <w:r w:rsidR="0074068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33E7E" w:rsidRPr="00B75D5C">
        <w:rPr>
          <w:rFonts w:ascii="Times New Roman" w:hAnsi="Times New Roman" w:cs="Times New Roman"/>
          <w:sz w:val="24"/>
          <w:szCs w:val="24"/>
          <w:lang w:val="uk-UA"/>
        </w:rPr>
        <w:t xml:space="preserve"> супровод</w:t>
      </w:r>
      <w:r w:rsidR="002D792B" w:rsidRPr="00B75D5C">
        <w:rPr>
          <w:rFonts w:ascii="Times New Roman" w:hAnsi="Times New Roman" w:cs="Times New Roman"/>
          <w:sz w:val="24"/>
          <w:szCs w:val="24"/>
          <w:lang w:val="uk-UA"/>
        </w:rPr>
        <w:t>у.</w:t>
      </w:r>
    </w:p>
    <w:p w:rsidR="00933E7E" w:rsidRPr="00BC563D" w:rsidRDefault="00933E7E" w:rsidP="00B75D5C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563D">
        <w:rPr>
          <w:rFonts w:ascii="Times New Roman" w:hAnsi="Times New Roman" w:cs="Times New Roman"/>
          <w:b/>
          <w:sz w:val="24"/>
          <w:szCs w:val="24"/>
          <w:lang w:val="uk-UA"/>
        </w:rPr>
        <w:t>Медичний працівник закладу освіти:</w:t>
      </w:r>
    </w:p>
    <w:p w:rsidR="00933E7E" w:rsidRDefault="00933E7E" w:rsidP="00940DEA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sz w:val="24"/>
          <w:szCs w:val="24"/>
          <w:lang w:val="uk-UA"/>
        </w:rPr>
        <w:t>інформува</w:t>
      </w:r>
      <w:r w:rsidR="00E32433" w:rsidRPr="00B75D5C">
        <w:rPr>
          <w:rFonts w:ascii="Times New Roman" w:hAnsi="Times New Roman" w:cs="Times New Roman"/>
          <w:sz w:val="24"/>
          <w:szCs w:val="24"/>
          <w:lang w:val="uk-UA"/>
        </w:rPr>
        <w:t>ти учасників к</w:t>
      </w:r>
      <w:r w:rsidRPr="00B75D5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E32433" w:rsidRPr="00B75D5C">
        <w:rPr>
          <w:rFonts w:ascii="Times New Roman" w:hAnsi="Times New Roman" w:cs="Times New Roman"/>
          <w:sz w:val="24"/>
          <w:szCs w:val="24"/>
          <w:lang w:val="uk-UA"/>
        </w:rPr>
        <w:t>манди супроводу про стан здоровʼ</w:t>
      </w:r>
      <w:r w:rsidRPr="00B75D5C">
        <w:rPr>
          <w:rFonts w:ascii="Times New Roman" w:hAnsi="Times New Roman" w:cs="Times New Roman"/>
          <w:sz w:val="24"/>
          <w:szCs w:val="24"/>
          <w:lang w:val="uk-UA"/>
        </w:rPr>
        <w:t>я дитини та її психофізичні особливості;</w:t>
      </w:r>
    </w:p>
    <w:p w:rsidR="00933E7E" w:rsidRPr="00B75D5C" w:rsidRDefault="00933E7E" w:rsidP="00940DEA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sz w:val="24"/>
          <w:szCs w:val="24"/>
          <w:lang w:val="uk-UA"/>
        </w:rPr>
        <w:t>за необхідн</w:t>
      </w:r>
      <w:r w:rsidR="00E32433" w:rsidRPr="00B75D5C">
        <w:rPr>
          <w:rFonts w:ascii="Times New Roman" w:hAnsi="Times New Roman" w:cs="Times New Roman"/>
          <w:sz w:val="24"/>
          <w:szCs w:val="24"/>
          <w:lang w:val="uk-UA"/>
        </w:rPr>
        <w:t>ості збирати</w:t>
      </w:r>
      <w:r w:rsidRPr="00B75D5C">
        <w:rPr>
          <w:rFonts w:ascii="Times New Roman" w:hAnsi="Times New Roman" w:cs="Times New Roman"/>
          <w:sz w:val="24"/>
          <w:szCs w:val="24"/>
          <w:lang w:val="uk-UA"/>
        </w:rPr>
        <w:t xml:space="preserve"> додаткової інформації від </w:t>
      </w:r>
      <w:r w:rsidR="00E32433" w:rsidRPr="00B75D5C">
        <w:rPr>
          <w:rFonts w:ascii="Times New Roman" w:hAnsi="Times New Roman" w:cs="Times New Roman"/>
          <w:sz w:val="24"/>
          <w:szCs w:val="24"/>
          <w:lang w:val="uk-UA"/>
        </w:rPr>
        <w:t>батьків, закладу охорони здоровʼ</w:t>
      </w:r>
      <w:r w:rsidRPr="00B75D5C">
        <w:rPr>
          <w:rFonts w:ascii="Times New Roman" w:hAnsi="Times New Roman" w:cs="Times New Roman"/>
          <w:sz w:val="24"/>
          <w:szCs w:val="24"/>
          <w:lang w:val="uk-UA"/>
        </w:rPr>
        <w:t>я щодо стану здоров</w:t>
      </w:r>
      <w:r w:rsidR="00E32433" w:rsidRPr="00B75D5C">
        <w:rPr>
          <w:rFonts w:ascii="Times New Roman" w:hAnsi="Times New Roman" w:cs="Times New Roman"/>
          <w:sz w:val="24"/>
          <w:szCs w:val="24"/>
          <w:lang w:val="uk-UA"/>
        </w:rPr>
        <w:t>ʼя</w:t>
      </w:r>
      <w:r w:rsidRPr="00B75D5C">
        <w:rPr>
          <w:rFonts w:ascii="Times New Roman" w:hAnsi="Times New Roman" w:cs="Times New Roman"/>
          <w:sz w:val="24"/>
          <w:szCs w:val="24"/>
          <w:lang w:val="uk-UA"/>
        </w:rPr>
        <w:t xml:space="preserve"> дитини.</w:t>
      </w:r>
    </w:p>
    <w:p w:rsidR="00933E7E" w:rsidRPr="00B75D5C" w:rsidRDefault="00933E7E" w:rsidP="00042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00A2" w:rsidRPr="00B75D5C" w:rsidRDefault="00202CF8" w:rsidP="00933E7E">
      <w:pPr>
        <w:numPr>
          <w:ilvl w:val="0"/>
          <w:numId w:val="3"/>
        </w:numPr>
        <w:tabs>
          <w:tab w:val="clear" w:pos="3621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Організація роботи команди супроводу</w:t>
      </w:r>
    </w:p>
    <w:p w:rsidR="00202CF8" w:rsidRPr="00B75D5C" w:rsidRDefault="007A45F4" w:rsidP="00595252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sz w:val="24"/>
          <w:szCs w:val="24"/>
          <w:lang w:val="uk-UA"/>
        </w:rPr>
        <w:t>Загальне керівництво командою супроводу здійснює</w:t>
      </w:r>
      <w:r w:rsidR="005952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5252" w:rsidRPr="00595252">
        <w:rPr>
          <w:rFonts w:ascii="Times New Roman" w:hAnsi="Times New Roman" w:cs="Times New Roman"/>
          <w:sz w:val="24"/>
          <w:szCs w:val="24"/>
          <w:lang w:val="uk-UA"/>
        </w:rPr>
        <w:t>директор або заступник директора з навчально-виховної роботи</w:t>
      </w:r>
      <w:r w:rsidRPr="00B75D5C">
        <w:rPr>
          <w:rFonts w:ascii="Times New Roman" w:hAnsi="Times New Roman" w:cs="Times New Roman"/>
          <w:sz w:val="24"/>
          <w:szCs w:val="24"/>
          <w:lang w:val="uk-UA"/>
        </w:rPr>
        <w:t>, який несе відповідальність за виконання покладених на команду супроводу завдань та розподіл функцій між учасниками.</w:t>
      </w:r>
    </w:p>
    <w:p w:rsidR="00595252" w:rsidRPr="00B75D5C" w:rsidRDefault="00595252" w:rsidP="00595252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B75D5C">
        <w:rPr>
          <w:rFonts w:ascii="Times New Roman" w:hAnsi="Times New Roman" w:cs="Times New Roman"/>
          <w:sz w:val="24"/>
          <w:szCs w:val="24"/>
          <w:lang w:val="uk-UA"/>
        </w:rPr>
        <w:t>оманд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B75D5C">
        <w:rPr>
          <w:rFonts w:ascii="Times New Roman" w:hAnsi="Times New Roman" w:cs="Times New Roman"/>
          <w:sz w:val="24"/>
          <w:szCs w:val="24"/>
          <w:lang w:val="uk-UA"/>
        </w:rPr>
        <w:t xml:space="preserve"> супроводу </w:t>
      </w:r>
      <w:r>
        <w:rPr>
          <w:rFonts w:ascii="Times New Roman" w:hAnsi="Times New Roman" w:cs="Times New Roman"/>
          <w:sz w:val="24"/>
          <w:szCs w:val="24"/>
          <w:lang w:val="uk-UA"/>
        </w:rPr>
        <w:t>працює</w:t>
      </w:r>
      <w:r w:rsidRPr="00B75D5C">
        <w:rPr>
          <w:rFonts w:ascii="Times New Roman" w:hAnsi="Times New Roman" w:cs="Times New Roman"/>
          <w:sz w:val="24"/>
          <w:szCs w:val="24"/>
          <w:lang w:val="uk-UA"/>
        </w:rPr>
        <w:t xml:space="preserve"> в межах основного робочого часу працівників.</w:t>
      </w:r>
    </w:p>
    <w:p w:rsidR="005C7F56" w:rsidRPr="00B75D5C" w:rsidRDefault="005C7F56" w:rsidP="007A45F4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sz w:val="24"/>
          <w:szCs w:val="24"/>
          <w:lang w:val="uk-UA"/>
        </w:rPr>
        <w:t>Організаційна форма діяльності команди супроводу — засідання. Його проводять не менше трьох разів протягом навчального року. За потреби скликають позачергові засідання. Ініціювати їх може будь-хто із учасників команди супроводу.</w:t>
      </w:r>
    </w:p>
    <w:p w:rsidR="009F2F1E" w:rsidRPr="00B75D5C" w:rsidRDefault="009F2F1E" w:rsidP="007A45F4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sz w:val="24"/>
          <w:szCs w:val="24"/>
          <w:lang w:val="uk-UA"/>
        </w:rPr>
        <w:t xml:space="preserve">Головує на засідання команди супроводу </w:t>
      </w:r>
      <w:r w:rsidR="00595252" w:rsidRPr="00595252">
        <w:rPr>
          <w:rFonts w:ascii="Times New Roman" w:hAnsi="Times New Roman" w:cs="Times New Roman"/>
          <w:sz w:val="24"/>
          <w:szCs w:val="24"/>
          <w:lang w:val="uk-UA"/>
        </w:rPr>
        <w:t>директор або заступник директора з навчально-виховної роботи</w:t>
      </w:r>
      <w:r w:rsidRPr="00B75D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2F1E" w:rsidRPr="00B75D5C" w:rsidRDefault="009F2F1E" w:rsidP="007A45F4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sz w:val="24"/>
          <w:szCs w:val="24"/>
          <w:lang w:val="uk-UA"/>
        </w:rPr>
        <w:t xml:space="preserve">Команда супроводу </w:t>
      </w:r>
      <w:r w:rsidR="00595252">
        <w:rPr>
          <w:rFonts w:ascii="Times New Roman" w:hAnsi="Times New Roman" w:cs="Times New Roman"/>
          <w:sz w:val="24"/>
          <w:szCs w:val="24"/>
          <w:lang w:val="uk-UA"/>
        </w:rPr>
        <w:t>ухвалює</w:t>
      </w:r>
      <w:r w:rsidRPr="00B75D5C">
        <w:rPr>
          <w:rFonts w:ascii="Times New Roman" w:hAnsi="Times New Roman" w:cs="Times New Roman"/>
          <w:sz w:val="24"/>
          <w:szCs w:val="24"/>
          <w:lang w:val="uk-UA"/>
        </w:rPr>
        <w:t xml:space="preserve"> рішення за результатами колегіального обговорення </w:t>
      </w:r>
      <w:r w:rsidR="002A4CB0" w:rsidRPr="00B75D5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інформації кожного її учасника відкритим голосуванням </w:t>
      </w:r>
      <w:r w:rsidR="002A4CB0" w:rsidRPr="00B75D5C">
        <w:rPr>
          <w:rFonts w:ascii="Times New Roman" w:hAnsi="Times New Roman" w:cs="Times New Roman"/>
          <w:color w:val="000000"/>
          <w:sz w:val="24"/>
          <w:szCs w:val="24"/>
          <w:lang w:val="uk-UA"/>
        </w:rPr>
        <w:t>(за умови присутності на засіданні не менше 2/3 від загального складу).</w:t>
      </w:r>
    </w:p>
    <w:p w:rsidR="002A4CB0" w:rsidRPr="00B75D5C" w:rsidRDefault="002A4CB0" w:rsidP="007A45F4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sz w:val="24"/>
          <w:szCs w:val="24"/>
          <w:lang w:val="uk-UA"/>
        </w:rPr>
        <w:t>Рішення засідання команди супроводу оформлюють протоколом, який веде секретар засідання. Протокол підписує голова, секретар та всі учасники засідання.</w:t>
      </w:r>
    </w:p>
    <w:p w:rsidR="002A4CB0" w:rsidRPr="00B75D5C" w:rsidRDefault="002A4CB0" w:rsidP="002A4CB0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sz w:val="24"/>
          <w:szCs w:val="24"/>
          <w:lang w:val="uk-UA"/>
        </w:rPr>
        <w:t>Секретаря призначають із числа постійних учасників команди супроводу.</w:t>
      </w:r>
    </w:p>
    <w:p w:rsidR="00202CF8" w:rsidRPr="00B75D5C" w:rsidRDefault="00202CF8" w:rsidP="0022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A4CB0" w:rsidRPr="00B75D5C" w:rsidRDefault="004A69E3" w:rsidP="00A45279">
      <w:pPr>
        <w:numPr>
          <w:ilvl w:val="0"/>
          <w:numId w:val="3"/>
        </w:numPr>
        <w:tabs>
          <w:tab w:val="clear" w:pos="3621"/>
          <w:tab w:val="num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О</w:t>
      </w:r>
      <w:r w:rsidR="002A4CB0" w:rsidRPr="00B75D5C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рганізація надання психолого-педагогічних</w:t>
      </w:r>
    </w:p>
    <w:p w:rsidR="005200A2" w:rsidRPr="00B75D5C" w:rsidRDefault="002A4CB0" w:rsidP="002A4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та корекційно-розвиткових послуг</w:t>
      </w:r>
    </w:p>
    <w:p w:rsidR="005200A2" w:rsidRPr="00B75D5C" w:rsidRDefault="00F91E88" w:rsidP="002A4CB0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Відповідно до висновку ІРЦ, індивідуальної програми реабілітації дитини з інвалідністю (за наявності), результатів психолого-педагогічного вивчення дитини команда супроводу складає ІПР протягом двох тижнів </w:t>
      </w:r>
      <w:r w:rsidR="000F4CF1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Pr="00B75D5C">
        <w:rPr>
          <w:rFonts w:ascii="Times New Roman" w:hAnsi="Times New Roman" w:cs="Times New Roman"/>
          <w:sz w:val="24"/>
          <w:szCs w:val="24"/>
          <w:lang w:val="uk-UA"/>
        </w:rPr>
        <w:t xml:space="preserve"> початку освітнього процесу.</w:t>
      </w:r>
    </w:p>
    <w:p w:rsidR="00F91E88" w:rsidRPr="00B75D5C" w:rsidRDefault="00F91E88" w:rsidP="00F91E88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sz w:val="24"/>
          <w:szCs w:val="24"/>
          <w:lang w:val="uk-UA"/>
        </w:rPr>
        <w:t>ІПР погоджують батьки та затверджує директор закладу освіти.</w:t>
      </w:r>
    </w:p>
    <w:p w:rsidR="00F91E88" w:rsidRPr="00B75D5C" w:rsidRDefault="00F91E88" w:rsidP="002A4CB0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sz w:val="24"/>
          <w:szCs w:val="24"/>
          <w:lang w:val="uk-UA"/>
        </w:rPr>
        <w:t xml:space="preserve">Команда супроводу переглядає ІПР </w:t>
      </w:r>
      <w:r w:rsidR="00A32597">
        <w:rPr>
          <w:rFonts w:ascii="Times New Roman" w:hAnsi="Times New Roman" w:cs="Times New Roman"/>
          <w:sz w:val="24"/>
          <w:szCs w:val="24"/>
          <w:lang w:val="uk-UA"/>
        </w:rPr>
        <w:t>двічі на</w:t>
      </w:r>
      <w:r w:rsidRPr="00B75D5C">
        <w:rPr>
          <w:rFonts w:ascii="Times New Roman" w:hAnsi="Times New Roman" w:cs="Times New Roman"/>
          <w:sz w:val="24"/>
          <w:szCs w:val="24"/>
          <w:lang w:val="uk-UA"/>
        </w:rPr>
        <w:t xml:space="preserve"> рік, у разі потреби — частіше.</w:t>
      </w:r>
    </w:p>
    <w:p w:rsidR="00F91E88" w:rsidRPr="00B75D5C" w:rsidRDefault="00F91E88" w:rsidP="002A4CB0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особливостей розвитку дитини з особливими освітніми потребами команда супроводу розробляє </w:t>
      </w:r>
      <w:r w:rsidR="00B21D6B">
        <w:rPr>
          <w:rFonts w:ascii="Times New Roman" w:hAnsi="Times New Roman" w:cs="Times New Roman"/>
          <w:sz w:val="24"/>
          <w:szCs w:val="24"/>
          <w:lang w:val="uk-UA"/>
        </w:rPr>
        <w:t>індивідуальний навчальний план та індивідуальну навчальну програму</w:t>
      </w:r>
      <w:r w:rsidRPr="00B75D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82EE8" w:rsidRPr="00B75D5C" w:rsidRDefault="00E82EE8" w:rsidP="002A4CB0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sz w:val="24"/>
          <w:szCs w:val="24"/>
          <w:lang w:val="uk-UA"/>
        </w:rPr>
        <w:t>Команда супроводу визначає способи адаптації, а у разі необхідності модифікації освітнього середовища, навчальних матеріалів відповідно до потенційних можливостей та з урахуванням індивідуальних особливостей розвитку дитини з особливими освітніми потребами.</w:t>
      </w:r>
    </w:p>
    <w:p w:rsidR="00E82EE8" w:rsidRPr="00B75D5C" w:rsidRDefault="00E82EE8" w:rsidP="002A4CB0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sz w:val="24"/>
          <w:szCs w:val="24"/>
          <w:lang w:val="uk-UA"/>
        </w:rPr>
        <w:t>Психолого-педагогічні та корекційно-розвиткові послуги надають у спосіб індивідуальних і групових занять.</w:t>
      </w:r>
    </w:p>
    <w:p w:rsidR="00E82EE8" w:rsidRPr="00B75D5C" w:rsidRDefault="00E82EE8" w:rsidP="002A4CB0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sz w:val="24"/>
          <w:szCs w:val="24"/>
          <w:lang w:val="uk-UA"/>
        </w:rPr>
        <w:t xml:space="preserve">У разі труднощів під час реалізації ІПР, команда супроводу може звертатися до фахівців ІРЦ </w:t>
      </w:r>
      <w:r w:rsidR="000F4CF1">
        <w:rPr>
          <w:rFonts w:ascii="Times New Roman" w:hAnsi="Times New Roman" w:cs="Times New Roman"/>
          <w:sz w:val="24"/>
          <w:szCs w:val="24"/>
          <w:lang w:val="uk-UA"/>
        </w:rPr>
        <w:t>по методичну допомогу</w:t>
      </w:r>
      <w:r w:rsidRPr="00B75D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82EE8" w:rsidRPr="00B75D5C" w:rsidRDefault="00E82EE8" w:rsidP="002A4CB0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sz w:val="24"/>
          <w:szCs w:val="24"/>
          <w:lang w:val="uk-UA"/>
        </w:rPr>
        <w:t>Команда супроводу формує та узгоджує з батьками розклад корекційно-розвиткових занять дитини з особливими освітніми потребами.</w:t>
      </w:r>
    </w:p>
    <w:p w:rsidR="00E82EE8" w:rsidRPr="00B75D5C" w:rsidRDefault="00E82EE8" w:rsidP="002A4CB0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D5C">
        <w:rPr>
          <w:rFonts w:ascii="Times New Roman" w:hAnsi="Times New Roman" w:cs="Times New Roman"/>
          <w:sz w:val="24"/>
          <w:szCs w:val="24"/>
          <w:lang w:val="uk-UA"/>
        </w:rPr>
        <w:t>Корекційно-розвиткові заняття проводять педагогічні працівники закладу освіти та (або) залучені фахівці ІРЦ, інших установ (закладів), фізичні особи, які мають право</w:t>
      </w:r>
      <w:r w:rsidR="000F4CF1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Pr="00B75D5C">
        <w:rPr>
          <w:rFonts w:ascii="Times New Roman" w:hAnsi="Times New Roman" w:cs="Times New Roman"/>
          <w:sz w:val="24"/>
          <w:szCs w:val="24"/>
          <w:lang w:val="uk-UA"/>
        </w:rPr>
        <w:t xml:space="preserve"> освітню діяльність у сфері освіти.</w:t>
      </w:r>
    </w:p>
    <w:p w:rsidR="005200A2" w:rsidRPr="00B75D5C" w:rsidRDefault="005200A2" w:rsidP="00EA12A2">
      <w:pPr>
        <w:pStyle w:val="a5"/>
        <w:tabs>
          <w:tab w:val="num" w:pos="362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6E63" w:rsidRPr="00B75D5C" w:rsidRDefault="00BF6E63" w:rsidP="00EA12A2">
      <w:pPr>
        <w:pStyle w:val="a5"/>
        <w:tabs>
          <w:tab w:val="num" w:pos="362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6E63" w:rsidRPr="00EA12A2" w:rsidRDefault="00BF6E63" w:rsidP="00EA12A2">
      <w:pPr>
        <w:tabs>
          <w:tab w:val="num" w:pos="36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2A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A69E3" w:rsidRPr="00B75D5C" w:rsidRDefault="004A69E3" w:rsidP="002A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69E3" w:rsidRPr="00B75D5C" w:rsidRDefault="004A69E3" w:rsidP="004A69E3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2"/>
        <w:gridCol w:w="3364"/>
        <w:gridCol w:w="2659"/>
      </w:tblGrid>
      <w:tr w:rsidR="000561B2" w:rsidRPr="00B75D5C" w:rsidTr="00BA3EFF">
        <w:trPr>
          <w:trHeight w:val="465"/>
        </w:trPr>
        <w:tc>
          <w:tcPr>
            <w:tcW w:w="1781" w:type="pct"/>
          </w:tcPr>
          <w:p w:rsidR="000561B2" w:rsidRPr="00B75D5C" w:rsidRDefault="000561B2" w:rsidP="00BA3E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8" w:type="pct"/>
          </w:tcPr>
          <w:p w:rsidR="000561B2" w:rsidRPr="00B75D5C" w:rsidRDefault="000561B2" w:rsidP="00BA3EFF">
            <w:pPr>
              <w:widowControl w:val="0"/>
              <w:tabs>
                <w:tab w:val="left" w:pos="3600"/>
                <w:tab w:val="right" w:pos="5205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75D5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______________</w:t>
            </w:r>
            <w:r w:rsidR="00EA12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Н.І.Савчук</w:t>
            </w:r>
          </w:p>
          <w:p w:rsidR="000561B2" w:rsidRPr="00B75D5C" w:rsidRDefault="000561B2" w:rsidP="00BA3EFF">
            <w:pPr>
              <w:widowControl w:val="0"/>
              <w:tabs>
                <w:tab w:val="left" w:pos="4140"/>
                <w:tab w:val="right" w:pos="540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B75D5C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1421" w:type="pct"/>
          </w:tcPr>
          <w:p w:rsidR="000561B2" w:rsidRPr="00B75D5C" w:rsidRDefault="000561B2" w:rsidP="00BA3E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A12A2" w:rsidRDefault="00EA12A2" w:rsidP="000561B2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A12A2" w:rsidRPr="00EA12A2" w:rsidRDefault="00EA12A2" w:rsidP="00EA12A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12A2" w:rsidRPr="00EA12A2" w:rsidRDefault="00EA12A2" w:rsidP="00EA12A2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7" w:name="_GoBack"/>
      <w:bookmarkEnd w:id="7"/>
    </w:p>
    <w:p w:rsidR="00EA12A2" w:rsidRPr="00EA12A2" w:rsidRDefault="00EA12A2" w:rsidP="00EA12A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12A2" w:rsidRPr="00EA12A2" w:rsidRDefault="00EA12A2" w:rsidP="00EA12A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12A2" w:rsidRPr="00EA12A2" w:rsidRDefault="00EA12A2" w:rsidP="00EA12A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12A2" w:rsidRPr="00EA12A2" w:rsidRDefault="00EA12A2" w:rsidP="00EA12A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12A2" w:rsidRPr="00EA12A2" w:rsidRDefault="00EA12A2" w:rsidP="00EA12A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12A2" w:rsidRPr="00EA12A2" w:rsidRDefault="00EA12A2" w:rsidP="00EA12A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12A2" w:rsidRDefault="00EA12A2" w:rsidP="00EA12A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12A2" w:rsidRDefault="00EA12A2" w:rsidP="00EA12A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12A2" w:rsidRDefault="00EA12A2" w:rsidP="00EA12A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12A2" w:rsidRDefault="00EA12A2" w:rsidP="00EA12A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12A2" w:rsidRDefault="00EA12A2" w:rsidP="00EA12A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12A2" w:rsidRDefault="00EA12A2" w:rsidP="00EA12A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12A2" w:rsidRDefault="00EA12A2" w:rsidP="00EA12A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12A2" w:rsidRDefault="00EA12A2" w:rsidP="00EA12A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12A2" w:rsidRDefault="00EA12A2" w:rsidP="00EA12A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12A2" w:rsidRDefault="00EA12A2" w:rsidP="00EA12A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12A2" w:rsidRDefault="00EA12A2" w:rsidP="00EA12A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12A2" w:rsidRDefault="00EA12A2" w:rsidP="00EA12A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12A2" w:rsidRPr="00EA12A2" w:rsidRDefault="00EA12A2" w:rsidP="00EA12A2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EA12A2" w:rsidRPr="00EA12A2" w:rsidRDefault="00EA12A2" w:rsidP="00EA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EA12A2">
        <w:rPr>
          <w:rFonts w:ascii="Times New Roman" w:hAnsi="Times New Roman" w:cs="Times New Roman"/>
          <w:sz w:val="40"/>
          <w:szCs w:val="40"/>
          <w:lang w:val="uk-UA"/>
        </w:rPr>
        <w:tab/>
      </w:r>
    </w:p>
    <w:p w:rsidR="00EA12A2" w:rsidRPr="00EA12A2" w:rsidRDefault="00EA12A2" w:rsidP="00EA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 w:rsidRPr="00EA12A2">
        <w:rPr>
          <w:rFonts w:ascii="Times New Roman" w:hAnsi="Times New Roman" w:cs="Times New Roman"/>
          <w:b/>
          <w:sz w:val="56"/>
          <w:szCs w:val="56"/>
          <w:lang w:val="uk-UA"/>
        </w:rPr>
        <w:t>ПОЛОЖЕННЯ</w:t>
      </w:r>
    </w:p>
    <w:p w:rsidR="00EA12A2" w:rsidRPr="00EA12A2" w:rsidRDefault="00EA12A2" w:rsidP="00EA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EA12A2">
        <w:rPr>
          <w:rFonts w:ascii="Times New Roman" w:hAnsi="Times New Roman" w:cs="Times New Roman"/>
          <w:b/>
          <w:sz w:val="40"/>
          <w:szCs w:val="40"/>
          <w:lang w:val="uk-UA"/>
        </w:rPr>
        <w:t>про команду психолого-педагогічного супроводу</w:t>
      </w:r>
    </w:p>
    <w:p w:rsidR="00EA12A2" w:rsidRPr="00EA12A2" w:rsidRDefault="00EA12A2" w:rsidP="00EA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EA12A2">
        <w:rPr>
          <w:rFonts w:ascii="Times New Roman" w:hAnsi="Times New Roman" w:cs="Times New Roman"/>
          <w:b/>
          <w:sz w:val="40"/>
          <w:szCs w:val="40"/>
          <w:lang w:val="uk-UA"/>
        </w:rPr>
        <w:t>дитини з особливими освітніми потребами</w:t>
      </w:r>
    </w:p>
    <w:p w:rsidR="00EA12A2" w:rsidRPr="00EA12A2" w:rsidRDefault="00EA12A2" w:rsidP="00EA12A2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EA12A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</w:t>
      </w:r>
      <w:r w:rsidRPr="00EA12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 w:rsidRPr="00EA12A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АВЧАЛЬНО</w:t>
      </w:r>
      <w:r w:rsidRPr="00EA12A2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-</w:t>
      </w:r>
      <w:r w:rsidRPr="00EA12A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ВИХОВНИЙ </w:t>
      </w:r>
      <w:r w:rsidRPr="00EA12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</w:t>
      </w:r>
      <w:r w:rsidRPr="00EA12A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ОМПЛЕКС</w:t>
      </w:r>
    </w:p>
    <w:p w:rsidR="00EA12A2" w:rsidRPr="00EA12A2" w:rsidRDefault="00EA12A2" w:rsidP="00EA12A2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EA12A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«ВАШКІВЕЦЬКА ГІМНАЗІЯ ІМ.І.БАЖАНСЬКОГО»</w:t>
      </w:r>
    </w:p>
    <w:p w:rsidR="00EA12A2" w:rsidRPr="00EA12A2" w:rsidRDefault="00EA12A2" w:rsidP="00EA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0561B2" w:rsidRPr="00EA12A2" w:rsidRDefault="000561B2" w:rsidP="00EA12A2">
      <w:pPr>
        <w:tabs>
          <w:tab w:val="left" w:pos="2550"/>
        </w:tabs>
        <w:rPr>
          <w:rFonts w:ascii="Times New Roman" w:hAnsi="Times New Roman" w:cs="Times New Roman"/>
          <w:sz w:val="40"/>
          <w:szCs w:val="40"/>
          <w:lang w:val="uk-UA"/>
        </w:rPr>
      </w:pPr>
    </w:p>
    <w:sectPr w:rsidR="000561B2" w:rsidRPr="00EA12A2" w:rsidSect="009D2592">
      <w:headerReference w:type="default" r:id="rId8"/>
      <w:pgSz w:w="11906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593" w:rsidRDefault="00623593" w:rsidP="00B75D5C">
      <w:pPr>
        <w:spacing w:after="0" w:line="240" w:lineRule="auto"/>
      </w:pPr>
      <w:r>
        <w:separator/>
      </w:r>
    </w:p>
  </w:endnote>
  <w:endnote w:type="continuationSeparator" w:id="0">
    <w:p w:rsidR="00623593" w:rsidRDefault="00623593" w:rsidP="00B7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593" w:rsidRDefault="00623593" w:rsidP="00B75D5C">
      <w:pPr>
        <w:spacing w:after="0" w:line="240" w:lineRule="auto"/>
      </w:pPr>
      <w:r>
        <w:separator/>
      </w:r>
    </w:p>
  </w:footnote>
  <w:footnote w:type="continuationSeparator" w:id="0">
    <w:p w:rsidR="00623593" w:rsidRDefault="00623593" w:rsidP="00B75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48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75D5C" w:rsidRPr="00B75D5C" w:rsidRDefault="00CE6F46" w:rsidP="00B75D5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5D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75D5C" w:rsidRPr="00B75D5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75D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14B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75D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774"/>
    <w:multiLevelType w:val="multilevel"/>
    <w:tmpl w:val="03AEFC4A"/>
    <w:lvl w:ilvl="0"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5AD146F"/>
    <w:multiLevelType w:val="multilevel"/>
    <w:tmpl w:val="72EB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275"/>
        </w:tabs>
        <w:ind w:left="1275" w:hanging="57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A8811BD"/>
    <w:multiLevelType w:val="multilevel"/>
    <w:tmpl w:val="559510BE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0F554FFF"/>
    <w:multiLevelType w:val="hybridMultilevel"/>
    <w:tmpl w:val="52445F62"/>
    <w:lvl w:ilvl="0" w:tplc="785826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1562B"/>
    <w:multiLevelType w:val="hybridMultilevel"/>
    <w:tmpl w:val="03485E12"/>
    <w:lvl w:ilvl="0" w:tplc="32110471">
      <w:start w:val="1"/>
      <w:numFmt w:val="decimal"/>
      <w:lvlText w:val="%1."/>
      <w:lvlJc w:val="left"/>
      <w:pPr>
        <w:ind w:left="720" w:hanging="360"/>
      </w:pPr>
    </w:lvl>
    <w:lvl w:ilvl="1" w:tplc="32110471" w:tentative="1">
      <w:start w:val="1"/>
      <w:numFmt w:val="lowerLetter"/>
      <w:lvlText w:val="%2."/>
      <w:lvlJc w:val="left"/>
      <w:pPr>
        <w:ind w:left="1440" w:hanging="360"/>
      </w:pPr>
    </w:lvl>
    <w:lvl w:ilvl="2" w:tplc="32110471" w:tentative="1">
      <w:start w:val="1"/>
      <w:numFmt w:val="lowerRoman"/>
      <w:lvlText w:val="%3."/>
      <w:lvlJc w:val="right"/>
      <w:pPr>
        <w:ind w:left="2160" w:hanging="180"/>
      </w:pPr>
    </w:lvl>
    <w:lvl w:ilvl="3" w:tplc="32110471" w:tentative="1">
      <w:start w:val="1"/>
      <w:numFmt w:val="decimal"/>
      <w:lvlText w:val="%4."/>
      <w:lvlJc w:val="left"/>
      <w:pPr>
        <w:ind w:left="2880" w:hanging="360"/>
      </w:pPr>
    </w:lvl>
    <w:lvl w:ilvl="4" w:tplc="32110471" w:tentative="1">
      <w:start w:val="1"/>
      <w:numFmt w:val="lowerLetter"/>
      <w:lvlText w:val="%5."/>
      <w:lvlJc w:val="left"/>
      <w:pPr>
        <w:ind w:left="3600" w:hanging="360"/>
      </w:pPr>
    </w:lvl>
    <w:lvl w:ilvl="5" w:tplc="32110471" w:tentative="1">
      <w:start w:val="1"/>
      <w:numFmt w:val="lowerRoman"/>
      <w:lvlText w:val="%6."/>
      <w:lvlJc w:val="right"/>
      <w:pPr>
        <w:ind w:left="4320" w:hanging="180"/>
      </w:pPr>
    </w:lvl>
    <w:lvl w:ilvl="6" w:tplc="32110471" w:tentative="1">
      <w:start w:val="1"/>
      <w:numFmt w:val="decimal"/>
      <w:lvlText w:val="%7."/>
      <w:lvlJc w:val="left"/>
      <w:pPr>
        <w:ind w:left="5040" w:hanging="360"/>
      </w:pPr>
    </w:lvl>
    <w:lvl w:ilvl="7" w:tplc="32110471" w:tentative="1">
      <w:start w:val="1"/>
      <w:numFmt w:val="lowerLetter"/>
      <w:lvlText w:val="%8."/>
      <w:lvlJc w:val="left"/>
      <w:pPr>
        <w:ind w:left="5760" w:hanging="360"/>
      </w:pPr>
    </w:lvl>
    <w:lvl w:ilvl="8" w:tplc="321104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C5B62"/>
    <w:multiLevelType w:val="multilevel"/>
    <w:tmpl w:val="3E46ED0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2901"/>
        </w:tabs>
        <w:ind w:left="2901" w:hanging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3786"/>
        </w:tabs>
        <w:ind w:left="3786" w:hanging="1035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3876"/>
        </w:tabs>
        <w:ind w:left="3876" w:hanging="103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4011"/>
        </w:tabs>
        <w:ind w:left="4011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4101"/>
        </w:tabs>
        <w:ind w:left="4101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66"/>
        </w:tabs>
        <w:ind w:left="4566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56"/>
        </w:tabs>
        <w:ind w:left="4656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6"/>
        </w:tabs>
        <w:ind w:left="5106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1D0B6376"/>
    <w:multiLevelType w:val="multilevel"/>
    <w:tmpl w:val="3E46ED0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2901"/>
        </w:tabs>
        <w:ind w:left="2901" w:hanging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3786"/>
        </w:tabs>
        <w:ind w:left="3786" w:hanging="1035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3876"/>
        </w:tabs>
        <w:ind w:left="3876" w:hanging="103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4011"/>
        </w:tabs>
        <w:ind w:left="4011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4101"/>
        </w:tabs>
        <w:ind w:left="4101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66"/>
        </w:tabs>
        <w:ind w:left="4566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56"/>
        </w:tabs>
        <w:ind w:left="4656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6"/>
        </w:tabs>
        <w:ind w:left="5106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2609AD90"/>
    <w:multiLevelType w:val="multilevel"/>
    <w:tmpl w:val="5BBE50B5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57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27A21BCA"/>
    <w:multiLevelType w:val="hybridMultilevel"/>
    <w:tmpl w:val="AC42111C"/>
    <w:lvl w:ilvl="0" w:tplc="56594970">
      <w:start w:val="1"/>
      <w:numFmt w:val="decimal"/>
      <w:lvlText w:val="%1."/>
      <w:lvlJc w:val="left"/>
      <w:pPr>
        <w:ind w:left="720" w:hanging="360"/>
      </w:pPr>
    </w:lvl>
    <w:lvl w:ilvl="1" w:tplc="56594970" w:tentative="1">
      <w:start w:val="1"/>
      <w:numFmt w:val="lowerLetter"/>
      <w:lvlText w:val="%2."/>
      <w:lvlJc w:val="left"/>
      <w:pPr>
        <w:ind w:left="1440" w:hanging="360"/>
      </w:pPr>
    </w:lvl>
    <w:lvl w:ilvl="2" w:tplc="56594970" w:tentative="1">
      <w:start w:val="1"/>
      <w:numFmt w:val="lowerRoman"/>
      <w:lvlText w:val="%3."/>
      <w:lvlJc w:val="right"/>
      <w:pPr>
        <w:ind w:left="2160" w:hanging="180"/>
      </w:pPr>
    </w:lvl>
    <w:lvl w:ilvl="3" w:tplc="56594970" w:tentative="1">
      <w:start w:val="1"/>
      <w:numFmt w:val="decimal"/>
      <w:lvlText w:val="%4."/>
      <w:lvlJc w:val="left"/>
      <w:pPr>
        <w:ind w:left="2880" w:hanging="360"/>
      </w:pPr>
    </w:lvl>
    <w:lvl w:ilvl="4" w:tplc="56594970" w:tentative="1">
      <w:start w:val="1"/>
      <w:numFmt w:val="lowerLetter"/>
      <w:lvlText w:val="%5."/>
      <w:lvlJc w:val="left"/>
      <w:pPr>
        <w:ind w:left="3600" w:hanging="360"/>
      </w:pPr>
    </w:lvl>
    <w:lvl w:ilvl="5" w:tplc="56594970" w:tentative="1">
      <w:start w:val="1"/>
      <w:numFmt w:val="lowerRoman"/>
      <w:lvlText w:val="%6."/>
      <w:lvlJc w:val="right"/>
      <w:pPr>
        <w:ind w:left="4320" w:hanging="180"/>
      </w:pPr>
    </w:lvl>
    <w:lvl w:ilvl="6" w:tplc="56594970" w:tentative="1">
      <w:start w:val="1"/>
      <w:numFmt w:val="decimal"/>
      <w:lvlText w:val="%7."/>
      <w:lvlJc w:val="left"/>
      <w:pPr>
        <w:ind w:left="5040" w:hanging="360"/>
      </w:pPr>
    </w:lvl>
    <w:lvl w:ilvl="7" w:tplc="56594970" w:tentative="1">
      <w:start w:val="1"/>
      <w:numFmt w:val="lowerLetter"/>
      <w:lvlText w:val="%8."/>
      <w:lvlJc w:val="left"/>
      <w:pPr>
        <w:ind w:left="5760" w:hanging="360"/>
      </w:pPr>
    </w:lvl>
    <w:lvl w:ilvl="8" w:tplc="56594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A41E0"/>
    <w:multiLevelType w:val="hybridMultilevel"/>
    <w:tmpl w:val="FA926662"/>
    <w:lvl w:ilvl="0" w:tplc="985423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075E9"/>
    <w:multiLevelType w:val="multilevel"/>
    <w:tmpl w:val="3E46ED0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2901"/>
        </w:tabs>
        <w:ind w:left="2901" w:hanging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3786"/>
        </w:tabs>
        <w:ind w:left="3786" w:hanging="1035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3876"/>
        </w:tabs>
        <w:ind w:left="3876" w:hanging="103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4011"/>
        </w:tabs>
        <w:ind w:left="4011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4101"/>
        </w:tabs>
        <w:ind w:left="4101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66"/>
        </w:tabs>
        <w:ind w:left="4566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56"/>
        </w:tabs>
        <w:ind w:left="4656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6"/>
        </w:tabs>
        <w:ind w:left="5106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334E796F"/>
    <w:multiLevelType w:val="hybridMultilevel"/>
    <w:tmpl w:val="EDFC9718"/>
    <w:lvl w:ilvl="0" w:tplc="EEDE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5BB4E"/>
    <w:multiLevelType w:val="multilevel"/>
    <w:tmpl w:val="5CDC01D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38107980"/>
    <w:multiLevelType w:val="multilevel"/>
    <w:tmpl w:val="3E46ED0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2901"/>
        </w:tabs>
        <w:ind w:left="2901" w:hanging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3786"/>
        </w:tabs>
        <w:ind w:left="3786" w:hanging="1035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3876"/>
        </w:tabs>
        <w:ind w:left="3876" w:hanging="103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4011"/>
        </w:tabs>
        <w:ind w:left="4011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4101"/>
        </w:tabs>
        <w:ind w:left="4101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66"/>
        </w:tabs>
        <w:ind w:left="4566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56"/>
        </w:tabs>
        <w:ind w:left="4656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6"/>
        </w:tabs>
        <w:ind w:left="5106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4755428F"/>
    <w:multiLevelType w:val="multilevel"/>
    <w:tmpl w:val="3E46ED0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2901"/>
        </w:tabs>
        <w:ind w:left="2901" w:hanging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3786"/>
        </w:tabs>
        <w:ind w:left="3786" w:hanging="1035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3876"/>
        </w:tabs>
        <w:ind w:left="3876" w:hanging="103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4011"/>
        </w:tabs>
        <w:ind w:left="4011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4101"/>
        </w:tabs>
        <w:ind w:left="4101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66"/>
        </w:tabs>
        <w:ind w:left="4566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56"/>
        </w:tabs>
        <w:ind w:left="4656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6"/>
        </w:tabs>
        <w:ind w:left="5106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4C49DD2B"/>
    <w:multiLevelType w:val="multilevel"/>
    <w:tmpl w:val="303727D5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57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4F792D29"/>
    <w:multiLevelType w:val="hybridMultilevel"/>
    <w:tmpl w:val="79C61D28"/>
    <w:lvl w:ilvl="0" w:tplc="EEDE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2E4B9"/>
    <w:multiLevelType w:val="multilevel"/>
    <w:tmpl w:val="4BC9648A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57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55BCF316"/>
    <w:multiLevelType w:val="multilevel"/>
    <w:tmpl w:val="3E46ED0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21"/>
        </w:tabs>
        <w:ind w:left="1421" w:hanging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3786"/>
        </w:tabs>
        <w:ind w:left="3786" w:hanging="1035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3876"/>
        </w:tabs>
        <w:ind w:left="3876" w:hanging="103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4011"/>
        </w:tabs>
        <w:ind w:left="4011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4101"/>
        </w:tabs>
        <w:ind w:left="4101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66"/>
        </w:tabs>
        <w:ind w:left="4566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56"/>
        </w:tabs>
        <w:ind w:left="4656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6"/>
        </w:tabs>
        <w:ind w:left="5106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59420E8D"/>
    <w:multiLevelType w:val="hybridMultilevel"/>
    <w:tmpl w:val="C1F69736"/>
    <w:lvl w:ilvl="0" w:tplc="EEDE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258BE"/>
    <w:multiLevelType w:val="hybridMultilevel"/>
    <w:tmpl w:val="74DECB72"/>
    <w:lvl w:ilvl="0" w:tplc="EEDE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BA82C"/>
    <w:multiLevelType w:val="multilevel"/>
    <w:tmpl w:val="136E5FA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57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5D869741"/>
    <w:multiLevelType w:val="multilevel"/>
    <w:tmpl w:val="6AC09B72"/>
    <w:lvl w:ilvl="0"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23" w15:restartNumberingAfterBreak="0">
    <w:nsid w:val="64AFB667"/>
    <w:multiLevelType w:val="multilevel"/>
    <w:tmpl w:val="75D97CE0"/>
    <w:lvl w:ilvl="0">
      <w:numFmt w:val="bullet"/>
      <w:lvlText w:null="1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4" w15:restartNumberingAfterBreak="0">
    <w:nsid w:val="67D235D8"/>
    <w:multiLevelType w:val="multilevel"/>
    <w:tmpl w:val="38FA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"/>
      <w:lvlJc w:val="left"/>
      <w:pPr>
        <w:tabs>
          <w:tab w:val="num" w:pos="1140"/>
        </w:tabs>
        <w:ind w:left="1140" w:hanging="435"/>
      </w:pPr>
      <w:rPr>
        <w:rFonts w:ascii="Symbol" w:hAnsi="Symbol" w:cs="Symbol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35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3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815"/>
        </w:tabs>
        <w:ind w:left="1815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905"/>
        </w:tabs>
        <w:ind w:left="1905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70"/>
        </w:tabs>
        <w:ind w:left="237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60"/>
        </w:tabs>
        <w:ind w:left="246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10"/>
        </w:tabs>
        <w:ind w:left="291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6AB61275"/>
    <w:multiLevelType w:val="hybridMultilevel"/>
    <w:tmpl w:val="942A7986"/>
    <w:lvl w:ilvl="0" w:tplc="EEDE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CC0F2"/>
    <w:multiLevelType w:val="multilevel"/>
    <w:tmpl w:val="7E6B262F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57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72926C33"/>
    <w:multiLevelType w:val="multilevel"/>
    <w:tmpl w:val="61A6F13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58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4"/>
  </w:num>
  <w:num w:numId="2">
    <w:abstractNumId w:val="27"/>
  </w:num>
  <w:num w:numId="3">
    <w:abstractNumId w:val="18"/>
  </w:num>
  <w:num w:numId="4">
    <w:abstractNumId w:val="22"/>
  </w:num>
  <w:num w:numId="5">
    <w:abstractNumId w:val="0"/>
  </w:num>
  <w:num w:numId="6">
    <w:abstractNumId w:val="1"/>
  </w:num>
  <w:num w:numId="7">
    <w:abstractNumId w:val="26"/>
  </w:num>
  <w:num w:numId="8">
    <w:abstractNumId w:val="2"/>
  </w:num>
  <w:num w:numId="9">
    <w:abstractNumId w:val="7"/>
  </w:num>
  <w:num w:numId="10">
    <w:abstractNumId w:val="15"/>
  </w:num>
  <w:num w:numId="11">
    <w:abstractNumId w:val="12"/>
  </w:num>
  <w:num w:numId="12">
    <w:abstractNumId w:val="17"/>
  </w:num>
  <w:num w:numId="13">
    <w:abstractNumId w:val="21"/>
  </w:num>
  <w:num w:numId="14">
    <w:abstractNumId w:val="23"/>
  </w:num>
  <w:num w:numId="15">
    <w:abstractNumId w:val="11"/>
  </w:num>
  <w:num w:numId="16">
    <w:abstractNumId w:val="25"/>
  </w:num>
  <w:num w:numId="17">
    <w:abstractNumId w:val="20"/>
  </w:num>
  <w:num w:numId="18">
    <w:abstractNumId w:val="16"/>
  </w:num>
  <w:num w:numId="19">
    <w:abstractNumId w:val="19"/>
  </w:num>
  <w:num w:numId="20">
    <w:abstractNumId w:val="10"/>
  </w:num>
  <w:num w:numId="21">
    <w:abstractNumId w:val="14"/>
  </w:num>
  <w:num w:numId="22">
    <w:abstractNumId w:val="5"/>
  </w:num>
  <w:num w:numId="23">
    <w:abstractNumId w:val="13"/>
  </w:num>
  <w:num w:numId="24">
    <w:abstractNumId w:val="6"/>
  </w:num>
  <w:num w:numId="25">
    <w:abstractNumId w:val="9"/>
  </w:num>
  <w:num w:numId="26">
    <w:abstractNumId w:val="8"/>
  </w:num>
  <w:num w:numId="27">
    <w:abstractNumId w:val="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A2"/>
    <w:rsid w:val="00015FAB"/>
    <w:rsid w:val="000328D6"/>
    <w:rsid w:val="000422C8"/>
    <w:rsid w:val="000561B2"/>
    <w:rsid w:val="000F4CF1"/>
    <w:rsid w:val="001648B2"/>
    <w:rsid w:val="00187CBE"/>
    <w:rsid w:val="001C100A"/>
    <w:rsid w:val="001F6C0C"/>
    <w:rsid w:val="00202CF8"/>
    <w:rsid w:val="002212A9"/>
    <w:rsid w:val="0023680C"/>
    <w:rsid w:val="00263CD8"/>
    <w:rsid w:val="002A4CB0"/>
    <w:rsid w:val="002C6547"/>
    <w:rsid w:val="002D792B"/>
    <w:rsid w:val="002F5774"/>
    <w:rsid w:val="003143DB"/>
    <w:rsid w:val="003614BE"/>
    <w:rsid w:val="00365BAB"/>
    <w:rsid w:val="003863B3"/>
    <w:rsid w:val="003A2069"/>
    <w:rsid w:val="003B44CB"/>
    <w:rsid w:val="003D398D"/>
    <w:rsid w:val="004325D5"/>
    <w:rsid w:val="00475DE7"/>
    <w:rsid w:val="00497775"/>
    <w:rsid w:val="004A69E3"/>
    <w:rsid w:val="004C0A42"/>
    <w:rsid w:val="004E5B9E"/>
    <w:rsid w:val="00512C43"/>
    <w:rsid w:val="005200A2"/>
    <w:rsid w:val="0053555F"/>
    <w:rsid w:val="00566FA2"/>
    <w:rsid w:val="00595252"/>
    <w:rsid w:val="005C7F56"/>
    <w:rsid w:val="0061159D"/>
    <w:rsid w:val="006128BA"/>
    <w:rsid w:val="00623593"/>
    <w:rsid w:val="006660BC"/>
    <w:rsid w:val="0066618A"/>
    <w:rsid w:val="006A49EF"/>
    <w:rsid w:val="007028A2"/>
    <w:rsid w:val="00707111"/>
    <w:rsid w:val="00725962"/>
    <w:rsid w:val="0073031A"/>
    <w:rsid w:val="00740688"/>
    <w:rsid w:val="007463A6"/>
    <w:rsid w:val="00747122"/>
    <w:rsid w:val="007A45F4"/>
    <w:rsid w:val="00801AA9"/>
    <w:rsid w:val="008049C4"/>
    <w:rsid w:val="00842633"/>
    <w:rsid w:val="00860F1F"/>
    <w:rsid w:val="008870C5"/>
    <w:rsid w:val="008C5658"/>
    <w:rsid w:val="008F1661"/>
    <w:rsid w:val="00917B84"/>
    <w:rsid w:val="00933E7E"/>
    <w:rsid w:val="00940DEA"/>
    <w:rsid w:val="00965D4D"/>
    <w:rsid w:val="009867CF"/>
    <w:rsid w:val="009D2592"/>
    <w:rsid w:val="009F2F1E"/>
    <w:rsid w:val="009F49CE"/>
    <w:rsid w:val="00A103F7"/>
    <w:rsid w:val="00A1448B"/>
    <w:rsid w:val="00A32597"/>
    <w:rsid w:val="00A45279"/>
    <w:rsid w:val="00A67A7B"/>
    <w:rsid w:val="00AC0B7C"/>
    <w:rsid w:val="00AE7687"/>
    <w:rsid w:val="00B21D6B"/>
    <w:rsid w:val="00B3420A"/>
    <w:rsid w:val="00B47BC1"/>
    <w:rsid w:val="00B51FD5"/>
    <w:rsid w:val="00B6483C"/>
    <w:rsid w:val="00B75D5C"/>
    <w:rsid w:val="00BC563D"/>
    <w:rsid w:val="00BF6E63"/>
    <w:rsid w:val="00C0032F"/>
    <w:rsid w:val="00C12EBF"/>
    <w:rsid w:val="00C22C8C"/>
    <w:rsid w:val="00C545E4"/>
    <w:rsid w:val="00C7004F"/>
    <w:rsid w:val="00C90442"/>
    <w:rsid w:val="00CA6094"/>
    <w:rsid w:val="00CE6F46"/>
    <w:rsid w:val="00CF2643"/>
    <w:rsid w:val="00D0209B"/>
    <w:rsid w:val="00D6721E"/>
    <w:rsid w:val="00DC37F4"/>
    <w:rsid w:val="00E07C27"/>
    <w:rsid w:val="00E23CC7"/>
    <w:rsid w:val="00E32433"/>
    <w:rsid w:val="00E82EE8"/>
    <w:rsid w:val="00EA12A2"/>
    <w:rsid w:val="00EC18D2"/>
    <w:rsid w:val="00F04A21"/>
    <w:rsid w:val="00F5454E"/>
    <w:rsid w:val="00F91E88"/>
    <w:rsid w:val="00FA4510"/>
    <w:rsid w:val="00FE1F87"/>
    <w:rsid w:val="00FE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77EB6-AFF5-4BBE-AA4A-3E7630DE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0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12A9"/>
    <w:pPr>
      <w:ind w:left="720"/>
      <w:contextualSpacing/>
    </w:pPr>
  </w:style>
  <w:style w:type="table" w:styleId="a6">
    <w:name w:val="Table Grid"/>
    <w:basedOn w:val="a1"/>
    <w:uiPriority w:val="59"/>
    <w:rsid w:val="00C22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2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20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a0"/>
    <w:rsid w:val="00202CF8"/>
  </w:style>
  <w:style w:type="paragraph" w:styleId="a7">
    <w:name w:val="header"/>
    <w:basedOn w:val="a"/>
    <w:link w:val="a8"/>
    <w:uiPriority w:val="99"/>
    <w:unhideWhenUsed/>
    <w:rsid w:val="00B75D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5D5C"/>
  </w:style>
  <w:style w:type="paragraph" w:styleId="a9">
    <w:name w:val="footer"/>
    <w:basedOn w:val="a"/>
    <w:link w:val="aa"/>
    <w:uiPriority w:val="99"/>
    <w:unhideWhenUsed/>
    <w:rsid w:val="00B75D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5D5C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F0AD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F0AD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Модульная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Модуль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13E66-9A60-40EB-B91E-A45D5E50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6171</Words>
  <Characters>3518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Екатерина</dc:creator>
  <cp:lastModifiedBy>User</cp:lastModifiedBy>
  <cp:revision>2</cp:revision>
  <cp:lastPrinted>2021-09-29T07:10:00Z</cp:lastPrinted>
  <dcterms:created xsi:type="dcterms:W3CDTF">2023-10-26T17:57:00Z</dcterms:created>
  <dcterms:modified xsi:type="dcterms:W3CDTF">2023-10-26T17:57:00Z</dcterms:modified>
</cp:coreProperties>
</file>