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C0" w:rsidRPr="00287DC0" w:rsidRDefault="00287DC0" w:rsidP="00287DC0">
      <w:pPr>
        <w:tabs>
          <w:tab w:val="left" w:pos="4298"/>
        </w:tabs>
        <w:spacing w:after="0" w:line="240" w:lineRule="auto"/>
        <w:ind w:left="-142" w:hanging="851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bookmarkStart w:id="0" w:name="_GoBack"/>
      <w:bookmarkEnd w:id="0"/>
      <w:r w:rsidRPr="00287DC0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anchor distT="0" distB="0" distL="6400800" distR="6400800" simplePos="0" relativeHeight="251659264" behindDoc="0" locked="0" layoutInCell="1" allowOverlap="1" wp14:anchorId="42649A8A" wp14:editId="282D30F5">
            <wp:simplePos x="0" y="0"/>
            <wp:positionH relativeFrom="page">
              <wp:posOffset>3710940</wp:posOffset>
            </wp:positionH>
            <wp:positionV relativeFrom="paragraph">
              <wp:posOffset>-205740</wp:posOffset>
            </wp:positionV>
            <wp:extent cx="371475" cy="553085"/>
            <wp:effectExtent l="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5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DC0" w:rsidRPr="00287DC0" w:rsidRDefault="00287DC0" w:rsidP="00287DC0">
      <w:pPr>
        <w:tabs>
          <w:tab w:val="left" w:pos="4298"/>
        </w:tabs>
        <w:spacing w:after="0" w:line="240" w:lineRule="auto"/>
        <w:ind w:left="-142" w:hanging="851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287DC0" w:rsidRPr="004B6788" w:rsidRDefault="00287DC0" w:rsidP="00287DC0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bookmarkStart w:id="1" w:name="n720"/>
      <w:bookmarkEnd w:id="1"/>
      <w:r w:rsidRPr="004B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ВАШКІВЕЦЬКА МІСЬКА РАДА</w:t>
      </w:r>
    </w:p>
    <w:p w:rsidR="00287DC0" w:rsidRPr="00287DC0" w:rsidRDefault="00287DC0" w:rsidP="00287DC0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287DC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       ВАШКІВЕЦЬКИЙ ЗАКЛАД ЗАГАЛЬНОЇ СЕРЕДНЬОЇ ОСВІТИ</w:t>
      </w:r>
    </w:p>
    <w:p w:rsidR="00287DC0" w:rsidRPr="00287DC0" w:rsidRDefault="00287DC0" w:rsidP="00287DC0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287DC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I-III СТУПЕНІВ  ІМЕНІ ІВАНА БАЖАНСЬКОГО</w:t>
      </w:r>
    </w:p>
    <w:p w:rsidR="00287DC0" w:rsidRPr="00287DC0" w:rsidRDefault="00287DC0" w:rsidP="00287DC0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287DC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ВАШКІВЕЦЬКОЇ МІСЬКОЇ РАДИ</w:t>
      </w:r>
    </w:p>
    <w:p w:rsidR="00287DC0" w:rsidRPr="00287DC0" w:rsidRDefault="00287DC0" w:rsidP="00287DC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uk-UA"/>
        </w:rPr>
      </w:pPr>
      <w:r w:rsidRPr="00287DC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              ВИЖНИЦЬКОГО РАЙОНУ ЧЕРНІВЕЦЬКОЇ ОБЛАСТІ</w:t>
      </w:r>
    </w:p>
    <w:p w:rsidR="00287DC0" w:rsidRDefault="00287DC0" w:rsidP="00287D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B6788" w:rsidRPr="00287DC0" w:rsidRDefault="004B6788" w:rsidP="00287D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05811" w:rsidRPr="00287DC0" w:rsidRDefault="00B05811" w:rsidP="00B05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87DC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B05811" w:rsidRPr="00287DC0" w:rsidRDefault="00B05811" w:rsidP="00B058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05811" w:rsidRPr="0076087B" w:rsidRDefault="00F9426A" w:rsidP="00B05811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01</w:t>
      </w:r>
      <w:r w:rsidR="00B05811" w:rsidRPr="00287DC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09</w:t>
      </w:r>
      <w:r w:rsidR="00B05811" w:rsidRPr="00287DC0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23</w:t>
      </w:r>
      <w:r w:rsidR="00B05811" w:rsidRPr="00287DC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7706BE" w:rsidRPr="00287D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B05811" w:rsidRPr="00287DC0">
        <w:rPr>
          <w:rFonts w:ascii="Times New Roman" w:eastAsia="Calibri" w:hAnsi="Times New Roman" w:cs="Times New Roman"/>
          <w:sz w:val="28"/>
          <w:szCs w:val="28"/>
        </w:rPr>
        <w:t xml:space="preserve">м. </w:t>
      </w:r>
      <w:proofErr w:type="spellStart"/>
      <w:r w:rsidR="00B05811" w:rsidRPr="00287DC0">
        <w:rPr>
          <w:rFonts w:ascii="Times New Roman" w:eastAsia="Calibri" w:hAnsi="Times New Roman" w:cs="Times New Roman"/>
          <w:sz w:val="28"/>
          <w:szCs w:val="28"/>
        </w:rPr>
        <w:t>Вашків</w:t>
      </w:r>
      <w:r w:rsidR="007706BE" w:rsidRPr="00287DC0">
        <w:rPr>
          <w:rFonts w:ascii="Times New Roman" w:eastAsia="Calibri" w:hAnsi="Times New Roman" w:cs="Times New Roman"/>
          <w:sz w:val="28"/>
          <w:szCs w:val="28"/>
        </w:rPr>
        <w:t>ці</w:t>
      </w:r>
      <w:proofErr w:type="spellEnd"/>
      <w:r w:rsidR="007706BE" w:rsidRPr="00287DC0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B05811" w:rsidRPr="00287D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</w:t>
      </w:r>
      <w:r w:rsidR="00B05811" w:rsidRPr="00287DC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05811" w:rsidRPr="007608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</w:t>
      </w:r>
      <w:r w:rsidR="0076087B" w:rsidRPr="0076087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173</w:t>
      </w:r>
      <w:r w:rsidR="00DD0762" w:rsidRPr="0076087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-о</w:t>
      </w:r>
    </w:p>
    <w:p w:rsidR="00B05811" w:rsidRPr="00287DC0" w:rsidRDefault="005D2979" w:rsidP="00C50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b/>
          <w:sz w:val="28"/>
          <w:szCs w:val="28"/>
          <w:lang w:val="uk-UA"/>
        </w:rPr>
        <w:t>Про створення</w:t>
      </w:r>
      <w:r w:rsidR="00B05811" w:rsidRPr="00287D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команди</w:t>
      </w:r>
    </w:p>
    <w:p w:rsidR="00B05811" w:rsidRPr="00287DC0" w:rsidRDefault="00B05811" w:rsidP="00C50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b/>
          <w:sz w:val="28"/>
          <w:szCs w:val="28"/>
          <w:lang w:val="uk-UA"/>
        </w:rPr>
        <w:t>психолого-педагогічного супроводу</w:t>
      </w:r>
    </w:p>
    <w:p w:rsidR="005D2979" w:rsidRPr="00287DC0" w:rsidRDefault="005D2979" w:rsidP="00C50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b/>
          <w:sz w:val="28"/>
          <w:szCs w:val="28"/>
          <w:lang w:val="uk-UA"/>
        </w:rPr>
        <w:t>в умовах інклюзивного навчання</w:t>
      </w:r>
    </w:p>
    <w:p w:rsidR="005D2979" w:rsidRPr="00287DC0" w:rsidRDefault="009C6AAC" w:rsidP="00C50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1 класу у 2023/24</w:t>
      </w:r>
      <w:r w:rsidR="005D2979" w:rsidRPr="00287D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5D2979" w:rsidRPr="00287DC0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5D2979" w:rsidRPr="00287DC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D7DB2" w:rsidRPr="00287DC0" w:rsidRDefault="009D7DB2" w:rsidP="001C5C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4C26" w:rsidRPr="00287DC0" w:rsidRDefault="000823C4" w:rsidP="005D297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C84B51" w:rsidRPr="00287DC0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5D2979" w:rsidRPr="00287D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пункту 1 статті 20 Закону України «Про освіту» постановами КМУ від 15.08.2011 № 872 (далі - Порядок), зі змінами від 09.08.2017 № 588 «Про затвердження Порядку організації інклюзивного навчання у загальноосвітніх навчальних закладах, Положення про команду психолого-педагогічного супроводу дитини з особливими освітніми потребами в закладах загальної середньої та дошкільної освіти, затвердженого наказом МОНУ від 08.06.2018 № 609 ,Положення про </w:t>
      </w:r>
      <w:proofErr w:type="spellStart"/>
      <w:r w:rsidR="005D2979" w:rsidRPr="00287D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інклюзивно</w:t>
      </w:r>
      <w:proofErr w:type="spellEnd"/>
      <w:r w:rsidR="005D2979" w:rsidRPr="00287D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-ресурсний центр, затвердженого Постановою КМУ від 12.07.2017 № 545, зі змінами від 22.08.2018 № 617 п. 8.3, </w:t>
      </w:r>
      <w:r w:rsidR="00C84B51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до пункту 3 </w:t>
      </w:r>
      <w:r w:rsidR="00F1320F" w:rsidRPr="00287DC0">
        <w:rPr>
          <w:rFonts w:ascii="Times New Roman" w:hAnsi="Times New Roman" w:cs="Times New Roman"/>
          <w:sz w:val="28"/>
          <w:szCs w:val="28"/>
          <w:lang w:val="uk-UA"/>
        </w:rPr>
        <w:t>розділу І</w:t>
      </w:r>
      <w:r w:rsidR="00C84B51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Примірного положення про команду психолого-педагогічного супроводу дитини з особливими освітніми потребами в закладі загальної та дошкільної освіти, затвердженого наказом Міністерства освіти і науки України від 08.06.2018 № 609, та з метою створення оптимальних умов для навчання дітей з особливими освітніми потребами з урахуванням їхніх індивідуальних потреб та можливостей, забезпечення психолого-педагогічного супроводу дітей з особливими освітніми потребами в </w:t>
      </w:r>
      <w:r w:rsidR="00183A14" w:rsidRPr="00287DC0">
        <w:rPr>
          <w:rFonts w:ascii="Times New Roman" w:hAnsi="Times New Roman" w:cs="Times New Roman"/>
          <w:sz w:val="28"/>
          <w:szCs w:val="28"/>
          <w:lang w:val="uk-UA"/>
        </w:rPr>
        <w:t>класах з інклюзивним навчанням</w:t>
      </w:r>
    </w:p>
    <w:p w:rsidR="00F25A2B" w:rsidRPr="00287DC0" w:rsidRDefault="00F25A2B" w:rsidP="001C5C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49D0" w:rsidRPr="00287DC0" w:rsidRDefault="003049D0" w:rsidP="001C5C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3049D0" w:rsidRPr="00287DC0" w:rsidRDefault="003049D0" w:rsidP="001C5C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137B" w:rsidRPr="00287DC0" w:rsidRDefault="009F7E91" w:rsidP="004A137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>Створити</w:t>
      </w:r>
      <w:r w:rsidR="004A137B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2979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затвердити </w:t>
      </w: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команду психолого-педагогічного </w:t>
      </w:r>
      <w:r w:rsidR="00DE7F02">
        <w:rPr>
          <w:rFonts w:ascii="Times New Roman" w:hAnsi="Times New Roman" w:cs="Times New Roman"/>
          <w:sz w:val="28"/>
          <w:szCs w:val="28"/>
          <w:lang w:val="uk-UA"/>
        </w:rPr>
        <w:t xml:space="preserve">супроводу </w:t>
      </w:r>
      <w:proofErr w:type="spellStart"/>
      <w:r w:rsidR="00DE7F02">
        <w:rPr>
          <w:rFonts w:ascii="Times New Roman" w:hAnsi="Times New Roman" w:cs="Times New Roman"/>
          <w:sz w:val="28"/>
          <w:szCs w:val="28"/>
          <w:lang w:val="uk-UA"/>
        </w:rPr>
        <w:t>ученя</w:t>
      </w:r>
      <w:proofErr w:type="spellEnd"/>
      <w:r w:rsidR="00DE7F02"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  <w:r w:rsidR="005D2979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класу </w:t>
      </w:r>
      <w:r w:rsidR="00DE7F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7F02">
        <w:rPr>
          <w:rFonts w:ascii="Times New Roman" w:hAnsi="Times New Roman" w:cs="Times New Roman"/>
          <w:sz w:val="28"/>
          <w:szCs w:val="28"/>
          <w:lang w:val="uk-UA"/>
        </w:rPr>
        <w:t>Кейвана</w:t>
      </w:r>
      <w:proofErr w:type="spellEnd"/>
      <w:r w:rsidR="00DE7F02">
        <w:rPr>
          <w:rFonts w:ascii="Times New Roman" w:hAnsi="Times New Roman" w:cs="Times New Roman"/>
          <w:sz w:val="28"/>
          <w:szCs w:val="28"/>
          <w:lang w:val="uk-UA"/>
        </w:rPr>
        <w:t xml:space="preserve"> Р.О.</w:t>
      </w:r>
      <w:r w:rsidR="004A137B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з особливими освітніми потребами у складі:</w:t>
      </w:r>
    </w:p>
    <w:p w:rsidR="005D2979" w:rsidRPr="00287DC0" w:rsidRDefault="005D2979" w:rsidP="005D297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Савчук Н.І.- заступник директора з НВ роботи </w:t>
      </w:r>
    </w:p>
    <w:p w:rsidR="005D2979" w:rsidRPr="00287DC0" w:rsidRDefault="00DE7F02" w:rsidP="005D297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Попович Р.В.</w:t>
      </w:r>
      <w:r w:rsidR="005D2979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– практичний психолог</w:t>
      </w:r>
    </w:p>
    <w:p w:rsidR="00C228D4" w:rsidRPr="00287DC0" w:rsidRDefault="00C228D4" w:rsidP="005D297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>Данилюк М.В.- соціальний педагог</w:t>
      </w:r>
    </w:p>
    <w:p w:rsidR="00DE67DB" w:rsidRPr="00287DC0" w:rsidRDefault="00DE7F02" w:rsidP="005D297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Паранчае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Л.Г.</w:t>
      </w:r>
      <w:r w:rsidR="00C228D4" w:rsidRPr="00287DC0">
        <w:rPr>
          <w:rFonts w:ascii="Times New Roman" w:hAnsi="Times New Roman" w:cs="Times New Roman"/>
          <w:sz w:val="28"/>
          <w:szCs w:val="28"/>
          <w:lang w:val="uk-UA"/>
        </w:rPr>
        <w:t>- класний керівник 1</w:t>
      </w:r>
      <w:r w:rsidR="00DE67DB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67DB" w:rsidRPr="00287DC0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="00DE67DB" w:rsidRPr="00287D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67DB" w:rsidRPr="00287DC0" w:rsidRDefault="00DE7F02" w:rsidP="005D297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Т.М.</w:t>
      </w:r>
      <w:r w:rsidR="00DE67DB" w:rsidRPr="00287DC0">
        <w:rPr>
          <w:rFonts w:ascii="Times New Roman" w:hAnsi="Times New Roman" w:cs="Times New Roman"/>
          <w:sz w:val="28"/>
          <w:szCs w:val="28"/>
          <w:lang w:val="uk-UA"/>
        </w:rPr>
        <w:t>- вчитель асистент</w:t>
      </w:r>
    </w:p>
    <w:p w:rsidR="00DE67DB" w:rsidRPr="00287DC0" w:rsidRDefault="00C228D4" w:rsidP="005D297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>Савчук М.Д.</w:t>
      </w:r>
      <w:r w:rsidR="00DE67DB" w:rsidRPr="00287DC0">
        <w:rPr>
          <w:rFonts w:ascii="Times New Roman" w:hAnsi="Times New Roman" w:cs="Times New Roman"/>
          <w:sz w:val="28"/>
          <w:szCs w:val="28"/>
          <w:lang w:val="uk-UA"/>
        </w:rPr>
        <w:t>- вчитель англійської мови</w:t>
      </w:r>
    </w:p>
    <w:p w:rsidR="00DE67DB" w:rsidRPr="00287DC0" w:rsidRDefault="00DE67DB" w:rsidP="005D297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lastRenderedPageBreak/>
        <w:t>Шапка Ж.І.- медична сестра</w:t>
      </w:r>
    </w:p>
    <w:p w:rsidR="00A117EF" w:rsidRPr="00287DC0" w:rsidRDefault="00DE7F02" w:rsidP="005D297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Кейван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Г.Г.    - мати</w:t>
      </w:r>
    </w:p>
    <w:p w:rsidR="002008A8" w:rsidRPr="00287DC0" w:rsidRDefault="009854C0" w:rsidP="002008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>Команді</w:t>
      </w:r>
      <w:r w:rsidR="002008A8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супроводу:</w:t>
      </w:r>
    </w:p>
    <w:p w:rsidR="009854C0" w:rsidRPr="00287DC0" w:rsidRDefault="009854C0" w:rsidP="009854C0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>Розробити та подати на затвердження:</w:t>
      </w:r>
    </w:p>
    <w:p w:rsidR="009854C0" w:rsidRPr="00287DC0" w:rsidRDefault="004421EE" w:rsidP="00F304F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>Положення про команду психолого-педагогічного супроводу дитини з</w:t>
      </w:r>
      <w:r w:rsidR="00C228D4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особливими освітніми потребами</w:t>
      </w: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DE7F02">
        <w:rPr>
          <w:rFonts w:ascii="Times New Roman" w:hAnsi="Times New Roman" w:cs="Times New Roman"/>
          <w:sz w:val="28"/>
          <w:szCs w:val="28"/>
          <w:lang w:val="uk-UA"/>
        </w:rPr>
        <w:t xml:space="preserve"> 01.09.2023</w:t>
      </w:r>
      <w:r w:rsidR="00C228D4" w:rsidRPr="00287DC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C22086" w:rsidRPr="00287DC0" w:rsidRDefault="004421EE" w:rsidP="00F304F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>Індивідуал</w:t>
      </w:r>
      <w:r w:rsidR="000823C4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ьну програму розвитку для </w:t>
      </w: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дитини з</w:t>
      </w:r>
      <w:r w:rsidR="00C228D4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особливими освітніми потребами</w:t>
      </w: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DE7F02">
        <w:rPr>
          <w:rFonts w:ascii="Times New Roman" w:hAnsi="Times New Roman" w:cs="Times New Roman"/>
          <w:sz w:val="28"/>
          <w:szCs w:val="28"/>
          <w:lang w:val="uk-UA"/>
        </w:rPr>
        <w:t>01.09.2023</w:t>
      </w:r>
      <w:r w:rsidR="000823C4" w:rsidRPr="00287DC0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2008A8" w:rsidRPr="00287DC0" w:rsidRDefault="000823C4" w:rsidP="00F304F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>План роботи з дитиною</w:t>
      </w:r>
      <w:r w:rsidR="004421EE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з особливими освітніми потребами, до</w:t>
      </w:r>
      <w:r w:rsidR="00DE7F02">
        <w:rPr>
          <w:rFonts w:ascii="Times New Roman" w:hAnsi="Times New Roman" w:cs="Times New Roman"/>
          <w:sz w:val="28"/>
          <w:szCs w:val="28"/>
          <w:lang w:val="uk-UA"/>
        </w:rPr>
        <w:t xml:space="preserve"> 01.09.2023</w:t>
      </w:r>
      <w:r w:rsidRPr="00287DC0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4421EE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5A1005" w:rsidRPr="00287DC0" w:rsidRDefault="006C61A4" w:rsidP="006C61A4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>Переглядати індивідуальні програми розвитку двічі на рік.</w:t>
      </w:r>
    </w:p>
    <w:p w:rsidR="002008A8" w:rsidRPr="00287DC0" w:rsidRDefault="002008A8" w:rsidP="00344A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координатором розроблення індивідуальних програм розвитку </w:t>
      </w:r>
      <w:r w:rsidR="000823C4" w:rsidRPr="00287DC0">
        <w:rPr>
          <w:rFonts w:ascii="Times New Roman" w:hAnsi="Times New Roman" w:cs="Times New Roman"/>
          <w:sz w:val="28"/>
          <w:szCs w:val="28"/>
          <w:lang w:val="uk-UA"/>
        </w:rPr>
        <w:t>заступника директора з НВ роботи Савчук Н.І.</w:t>
      </w:r>
      <w:r w:rsidRPr="00287D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408C" w:rsidRPr="00045812" w:rsidRDefault="001E408C" w:rsidP="00344A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Вчителям – </w:t>
      </w:r>
      <w:proofErr w:type="spellStart"/>
      <w:r w:rsidRPr="00287DC0">
        <w:rPr>
          <w:rFonts w:ascii="Times New Roman" w:hAnsi="Times New Roman" w:cs="Times New Roman"/>
          <w:sz w:val="28"/>
          <w:szCs w:val="28"/>
          <w:lang w:val="uk-UA"/>
        </w:rPr>
        <w:t>предметникам</w:t>
      </w:r>
      <w:proofErr w:type="spellEnd"/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розробити календарне планування відп</w:t>
      </w:r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овідно до освітніх </w:t>
      </w:r>
      <w:r w:rsidR="00DE7F02">
        <w:rPr>
          <w:rFonts w:ascii="Times New Roman" w:hAnsi="Times New Roman" w:cs="Times New Roman"/>
          <w:sz w:val="28"/>
          <w:szCs w:val="28"/>
          <w:lang w:val="uk-UA"/>
        </w:rPr>
        <w:t>програм до 01.09.2023</w:t>
      </w:r>
      <w:r w:rsidRPr="00287DC0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1E408C" w:rsidRPr="00287DC0" w:rsidRDefault="001E408C" w:rsidP="00344A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8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Асистен</w:t>
      </w:r>
      <w:r w:rsidR="00DE7F02" w:rsidRPr="000458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ту вчителю </w:t>
      </w:r>
      <w:proofErr w:type="spellStart"/>
      <w:r w:rsidR="00DE7F02" w:rsidRPr="000458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Курик</w:t>
      </w:r>
      <w:proofErr w:type="spellEnd"/>
      <w:r w:rsidR="00DE7F02" w:rsidRPr="000458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Т.М.</w:t>
      </w:r>
      <w:r w:rsidR="008278CD" w:rsidRPr="000458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адаптувати освітнє середовище та навчальні матеріали до потенційних можливостей </w:t>
      </w:r>
      <w:r w:rsidR="008278CD" w:rsidRPr="00287DC0">
        <w:rPr>
          <w:rFonts w:ascii="Times New Roman" w:hAnsi="Times New Roman" w:cs="Times New Roman"/>
          <w:sz w:val="28"/>
          <w:szCs w:val="28"/>
          <w:lang w:val="uk-UA"/>
        </w:rPr>
        <w:t>та з урахуванням індивідуальних особливостей розвитку дити</w:t>
      </w:r>
      <w:r w:rsidR="00045812">
        <w:rPr>
          <w:rFonts w:ascii="Times New Roman" w:hAnsi="Times New Roman" w:cs="Times New Roman"/>
          <w:sz w:val="28"/>
          <w:szCs w:val="28"/>
          <w:lang w:val="uk-UA"/>
        </w:rPr>
        <w:t>ни з ООП до 01.09.2023</w:t>
      </w:r>
      <w:r w:rsidR="00BB593B" w:rsidRPr="00287DC0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BB593B" w:rsidRPr="00287DC0" w:rsidRDefault="00BB593B" w:rsidP="00344A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>актичному психологу Калинчук Ю.В.</w:t>
      </w: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своєчасне діагностування пізнавальних можливостей учня, </w:t>
      </w:r>
      <w:r w:rsidR="004A4D2E" w:rsidRPr="00287DC0">
        <w:rPr>
          <w:rFonts w:ascii="Times New Roman" w:hAnsi="Times New Roman" w:cs="Times New Roman"/>
          <w:sz w:val="28"/>
          <w:szCs w:val="28"/>
          <w:lang w:val="uk-UA"/>
        </w:rPr>
        <w:t>використовувати  корекційно – розвиткові програми в</w:t>
      </w:r>
      <w:r w:rsidR="006C602F" w:rsidRPr="00287DC0">
        <w:rPr>
          <w:rFonts w:ascii="Times New Roman" w:hAnsi="Times New Roman" w:cs="Times New Roman"/>
          <w:sz w:val="28"/>
          <w:szCs w:val="28"/>
          <w:lang w:val="uk-UA"/>
        </w:rPr>
        <w:t>ідповідно до висновків інклюзи</w:t>
      </w:r>
      <w:r w:rsidR="004A4D2E" w:rsidRPr="00287DC0">
        <w:rPr>
          <w:rFonts w:ascii="Times New Roman" w:hAnsi="Times New Roman" w:cs="Times New Roman"/>
          <w:sz w:val="28"/>
          <w:szCs w:val="28"/>
          <w:lang w:val="uk-UA"/>
        </w:rPr>
        <w:t>вного</w:t>
      </w:r>
      <w:r w:rsidR="006C602F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4A4D2E" w:rsidRPr="00287DC0">
        <w:rPr>
          <w:rFonts w:ascii="Times New Roman" w:hAnsi="Times New Roman" w:cs="Times New Roman"/>
          <w:sz w:val="28"/>
          <w:szCs w:val="28"/>
          <w:lang w:val="uk-UA"/>
        </w:rPr>
        <w:t>ресу</w:t>
      </w:r>
      <w:r w:rsidR="00045812">
        <w:rPr>
          <w:rFonts w:ascii="Times New Roman" w:hAnsi="Times New Roman" w:cs="Times New Roman"/>
          <w:sz w:val="28"/>
          <w:szCs w:val="28"/>
          <w:lang w:val="uk-UA"/>
        </w:rPr>
        <w:t>рсорного</w:t>
      </w:r>
      <w:proofErr w:type="spellEnd"/>
      <w:r w:rsidR="00045812">
        <w:rPr>
          <w:rFonts w:ascii="Times New Roman" w:hAnsi="Times New Roman" w:cs="Times New Roman"/>
          <w:sz w:val="28"/>
          <w:szCs w:val="28"/>
          <w:lang w:val="uk-UA"/>
        </w:rPr>
        <w:t xml:space="preserve">  центру до 01.09.2023</w:t>
      </w:r>
      <w:r w:rsidR="006C602F" w:rsidRPr="00287DC0">
        <w:rPr>
          <w:rFonts w:ascii="Times New Roman" w:hAnsi="Times New Roman" w:cs="Times New Roman"/>
          <w:sz w:val="28"/>
          <w:szCs w:val="28"/>
          <w:lang w:val="uk-UA"/>
        </w:rPr>
        <w:t>р</w:t>
      </w:r>
    </w:p>
    <w:p w:rsidR="002008A8" w:rsidRPr="00287DC0" w:rsidRDefault="002008A8" w:rsidP="002008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2008A8" w:rsidRPr="00287DC0" w:rsidRDefault="002008A8" w:rsidP="002008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508C" w:rsidRPr="00287DC0" w:rsidRDefault="002A508C" w:rsidP="002008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508C" w:rsidRPr="00287DC0" w:rsidRDefault="002A508C" w:rsidP="002A5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87DC0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>Директор Вашківецького ЗЗСО</w:t>
      </w:r>
      <w:r w:rsidRPr="00287D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2A508C" w:rsidRPr="00287DC0" w:rsidRDefault="002A508C" w:rsidP="002A50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7D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I-III ступенів ім. І. </w:t>
      </w:r>
      <w:proofErr w:type="spellStart"/>
      <w:r w:rsidRPr="00287D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Бажанського</w:t>
      </w:r>
      <w:proofErr w:type="spellEnd"/>
      <w:r w:rsidRPr="00287DC0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 xml:space="preserve">                                             Лілія ГУЙВАНЮК   </w:t>
      </w:r>
    </w:p>
    <w:p w:rsidR="00BD5513" w:rsidRDefault="00BD5513" w:rsidP="000823C4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C602F" w:rsidRPr="00287DC0" w:rsidRDefault="005915EA" w:rsidP="000823C4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eastAsia="Times New Roman" w:hAnsi="Times New Roman" w:cs="Times New Roman"/>
          <w:sz w:val="28"/>
          <w:szCs w:val="28"/>
          <w:lang w:val="uk-UA"/>
        </w:rPr>
        <w:t>З наказом ознайомлен</w:t>
      </w:r>
      <w:r w:rsidR="000823C4" w:rsidRPr="00287DC0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287DC0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6C602F" w:rsidRPr="00287DC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507EE" w:rsidRPr="00287D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r w:rsidR="002A508C" w:rsidRPr="00287D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0507EE" w:rsidRPr="00287D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Н. </w:t>
      </w:r>
      <w:r w:rsidR="000823C4" w:rsidRPr="00287DC0">
        <w:rPr>
          <w:rFonts w:ascii="Times New Roman" w:eastAsia="Times New Roman" w:hAnsi="Times New Roman" w:cs="Times New Roman"/>
          <w:sz w:val="28"/>
          <w:szCs w:val="28"/>
          <w:lang w:val="uk-UA"/>
        </w:rPr>
        <w:t>Савчук</w:t>
      </w:r>
    </w:p>
    <w:p w:rsidR="006C602F" w:rsidRPr="00287DC0" w:rsidRDefault="006C602F" w:rsidP="006C602F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</w:t>
      </w:r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08C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proofErr w:type="spellStart"/>
      <w:r w:rsidR="00045812">
        <w:rPr>
          <w:rFonts w:ascii="Times New Roman" w:hAnsi="Times New Roman" w:cs="Times New Roman"/>
          <w:sz w:val="28"/>
          <w:szCs w:val="28"/>
          <w:lang w:val="uk-UA"/>
        </w:rPr>
        <w:t>Р.Попович</w:t>
      </w:r>
      <w:proofErr w:type="spellEnd"/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602F" w:rsidRPr="00287DC0" w:rsidRDefault="006C602F" w:rsidP="006C602F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2A508C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proofErr w:type="spellStart"/>
      <w:r w:rsidR="00045812">
        <w:rPr>
          <w:rFonts w:ascii="Times New Roman" w:hAnsi="Times New Roman" w:cs="Times New Roman"/>
          <w:sz w:val="28"/>
          <w:szCs w:val="28"/>
          <w:lang w:val="uk-UA"/>
        </w:rPr>
        <w:t>Л.Паранчак</w:t>
      </w:r>
      <w:proofErr w:type="spellEnd"/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6C602F" w:rsidRPr="00287DC0" w:rsidRDefault="006C602F" w:rsidP="006C602F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2A508C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proofErr w:type="spellStart"/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>М.Данилюк</w:t>
      </w:r>
      <w:proofErr w:type="spellEnd"/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602F" w:rsidRPr="00287DC0" w:rsidRDefault="006C602F" w:rsidP="006C602F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2A508C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proofErr w:type="spellStart"/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>М.Савчук</w:t>
      </w:r>
      <w:proofErr w:type="spellEnd"/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602F" w:rsidRPr="00287DC0" w:rsidRDefault="006C602F" w:rsidP="006C602F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A508C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proofErr w:type="spellStart"/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>Ж.Шапка</w:t>
      </w:r>
      <w:proofErr w:type="spellEnd"/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602F" w:rsidRPr="00287DC0" w:rsidRDefault="006C602F" w:rsidP="00045812">
      <w:pPr>
        <w:pStyle w:val="a3"/>
        <w:tabs>
          <w:tab w:val="left" w:pos="993"/>
          <w:tab w:val="left" w:pos="704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0507EE" w:rsidRPr="00287D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045812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045812">
        <w:rPr>
          <w:rFonts w:ascii="Times New Roman" w:hAnsi="Times New Roman" w:cs="Times New Roman"/>
          <w:sz w:val="28"/>
          <w:szCs w:val="28"/>
          <w:lang w:val="uk-UA"/>
        </w:rPr>
        <w:t>Т.Курик</w:t>
      </w:r>
      <w:proofErr w:type="spellEnd"/>
    </w:p>
    <w:p w:rsidR="006C602F" w:rsidRPr="00287DC0" w:rsidRDefault="006C602F" w:rsidP="006C602F">
      <w:pPr>
        <w:tabs>
          <w:tab w:val="left" w:pos="435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6C602F" w:rsidRPr="00287DC0" w:rsidSect="00652F2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3F4" w:rsidRDefault="005B43F4" w:rsidP="00652F22">
      <w:pPr>
        <w:spacing w:after="0" w:line="240" w:lineRule="auto"/>
      </w:pPr>
      <w:r>
        <w:separator/>
      </w:r>
    </w:p>
  </w:endnote>
  <w:endnote w:type="continuationSeparator" w:id="0">
    <w:p w:rsidR="005B43F4" w:rsidRDefault="005B43F4" w:rsidP="0065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3F4" w:rsidRDefault="005B43F4" w:rsidP="00652F22">
      <w:pPr>
        <w:spacing w:after="0" w:line="240" w:lineRule="auto"/>
      </w:pPr>
      <w:r>
        <w:separator/>
      </w:r>
    </w:p>
  </w:footnote>
  <w:footnote w:type="continuationSeparator" w:id="0">
    <w:p w:rsidR="005B43F4" w:rsidRDefault="005B43F4" w:rsidP="00652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4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52F22" w:rsidRPr="00652F22" w:rsidRDefault="005B29C9" w:rsidP="00652F2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2F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52F22" w:rsidRPr="00652F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52F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64A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52F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B88"/>
    <w:multiLevelType w:val="multilevel"/>
    <w:tmpl w:val="10528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4" w:hanging="1800"/>
      </w:pPr>
      <w:rPr>
        <w:rFonts w:hint="default"/>
      </w:rPr>
    </w:lvl>
  </w:abstractNum>
  <w:abstractNum w:abstractNumId="1" w15:restartNumberingAfterBreak="0">
    <w:nsid w:val="07B67E14"/>
    <w:multiLevelType w:val="hybridMultilevel"/>
    <w:tmpl w:val="2634F674"/>
    <w:lvl w:ilvl="0" w:tplc="2278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7194"/>
    <w:multiLevelType w:val="multilevel"/>
    <w:tmpl w:val="10528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4" w:hanging="1800"/>
      </w:pPr>
      <w:rPr>
        <w:rFonts w:hint="default"/>
      </w:rPr>
    </w:lvl>
  </w:abstractNum>
  <w:abstractNum w:abstractNumId="3" w15:restartNumberingAfterBreak="0">
    <w:nsid w:val="154412DA"/>
    <w:multiLevelType w:val="hybridMultilevel"/>
    <w:tmpl w:val="F4AA9DA8"/>
    <w:lvl w:ilvl="0" w:tplc="EEDE6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68584A"/>
    <w:multiLevelType w:val="hybridMultilevel"/>
    <w:tmpl w:val="AF5CE5E0"/>
    <w:lvl w:ilvl="0" w:tplc="32635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A775C"/>
    <w:multiLevelType w:val="hybridMultilevel"/>
    <w:tmpl w:val="AF527C4E"/>
    <w:lvl w:ilvl="0" w:tplc="EEDE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743CE"/>
    <w:multiLevelType w:val="hybridMultilevel"/>
    <w:tmpl w:val="D0EC8D7A"/>
    <w:lvl w:ilvl="0" w:tplc="50140508">
      <w:start w:val="1"/>
      <w:numFmt w:val="decimal"/>
      <w:lvlText w:val="%1."/>
      <w:lvlJc w:val="left"/>
      <w:pPr>
        <w:ind w:left="720" w:hanging="360"/>
      </w:pPr>
    </w:lvl>
    <w:lvl w:ilvl="1" w:tplc="50140508" w:tentative="1">
      <w:start w:val="1"/>
      <w:numFmt w:val="lowerLetter"/>
      <w:lvlText w:val="%2."/>
      <w:lvlJc w:val="left"/>
      <w:pPr>
        <w:ind w:left="1440" w:hanging="360"/>
      </w:pPr>
    </w:lvl>
    <w:lvl w:ilvl="2" w:tplc="50140508" w:tentative="1">
      <w:start w:val="1"/>
      <w:numFmt w:val="lowerRoman"/>
      <w:lvlText w:val="%3."/>
      <w:lvlJc w:val="right"/>
      <w:pPr>
        <w:ind w:left="2160" w:hanging="180"/>
      </w:pPr>
    </w:lvl>
    <w:lvl w:ilvl="3" w:tplc="50140508" w:tentative="1">
      <w:start w:val="1"/>
      <w:numFmt w:val="decimal"/>
      <w:lvlText w:val="%4."/>
      <w:lvlJc w:val="left"/>
      <w:pPr>
        <w:ind w:left="2880" w:hanging="360"/>
      </w:pPr>
    </w:lvl>
    <w:lvl w:ilvl="4" w:tplc="50140508" w:tentative="1">
      <w:start w:val="1"/>
      <w:numFmt w:val="lowerLetter"/>
      <w:lvlText w:val="%5."/>
      <w:lvlJc w:val="left"/>
      <w:pPr>
        <w:ind w:left="3600" w:hanging="360"/>
      </w:pPr>
    </w:lvl>
    <w:lvl w:ilvl="5" w:tplc="50140508" w:tentative="1">
      <w:start w:val="1"/>
      <w:numFmt w:val="lowerRoman"/>
      <w:lvlText w:val="%6."/>
      <w:lvlJc w:val="right"/>
      <w:pPr>
        <w:ind w:left="4320" w:hanging="180"/>
      </w:pPr>
    </w:lvl>
    <w:lvl w:ilvl="6" w:tplc="50140508" w:tentative="1">
      <w:start w:val="1"/>
      <w:numFmt w:val="decimal"/>
      <w:lvlText w:val="%7."/>
      <w:lvlJc w:val="left"/>
      <w:pPr>
        <w:ind w:left="5040" w:hanging="360"/>
      </w:pPr>
    </w:lvl>
    <w:lvl w:ilvl="7" w:tplc="50140508" w:tentative="1">
      <w:start w:val="1"/>
      <w:numFmt w:val="lowerLetter"/>
      <w:lvlText w:val="%8."/>
      <w:lvlJc w:val="left"/>
      <w:pPr>
        <w:ind w:left="5760" w:hanging="360"/>
      </w:pPr>
    </w:lvl>
    <w:lvl w:ilvl="8" w:tplc="50140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27B75"/>
    <w:multiLevelType w:val="hybridMultilevel"/>
    <w:tmpl w:val="F842AA8E"/>
    <w:lvl w:ilvl="0" w:tplc="27218062">
      <w:start w:val="1"/>
      <w:numFmt w:val="decimal"/>
      <w:lvlText w:val="%1."/>
      <w:lvlJc w:val="left"/>
      <w:pPr>
        <w:ind w:left="720" w:hanging="360"/>
      </w:pPr>
    </w:lvl>
    <w:lvl w:ilvl="1" w:tplc="27218062" w:tentative="1">
      <w:start w:val="1"/>
      <w:numFmt w:val="lowerLetter"/>
      <w:lvlText w:val="%2."/>
      <w:lvlJc w:val="left"/>
      <w:pPr>
        <w:ind w:left="1440" w:hanging="360"/>
      </w:pPr>
    </w:lvl>
    <w:lvl w:ilvl="2" w:tplc="27218062" w:tentative="1">
      <w:start w:val="1"/>
      <w:numFmt w:val="lowerRoman"/>
      <w:lvlText w:val="%3."/>
      <w:lvlJc w:val="right"/>
      <w:pPr>
        <w:ind w:left="2160" w:hanging="180"/>
      </w:pPr>
    </w:lvl>
    <w:lvl w:ilvl="3" w:tplc="27218062" w:tentative="1">
      <w:start w:val="1"/>
      <w:numFmt w:val="decimal"/>
      <w:lvlText w:val="%4."/>
      <w:lvlJc w:val="left"/>
      <w:pPr>
        <w:ind w:left="2880" w:hanging="360"/>
      </w:pPr>
    </w:lvl>
    <w:lvl w:ilvl="4" w:tplc="27218062" w:tentative="1">
      <w:start w:val="1"/>
      <w:numFmt w:val="lowerLetter"/>
      <w:lvlText w:val="%5."/>
      <w:lvlJc w:val="left"/>
      <w:pPr>
        <w:ind w:left="3600" w:hanging="360"/>
      </w:pPr>
    </w:lvl>
    <w:lvl w:ilvl="5" w:tplc="27218062" w:tentative="1">
      <w:start w:val="1"/>
      <w:numFmt w:val="lowerRoman"/>
      <w:lvlText w:val="%6."/>
      <w:lvlJc w:val="right"/>
      <w:pPr>
        <w:ind w:left="4320" w:hanging="180"/>
      </w:pPr>
    </w:lvl>
    <w:lvl w:ilvl="6" w:tplc="27218062" w:tentative="1">
      <w:start w:val="1"/>
      <w:numFmt w:val="decimal"/>
      <w:lvlText w:val="%7."/>
      <w:lvlJc w:val="left"/>
      <w:pPr>
        <w:ind w:left="5040" w:hanging="360"/>
      </w:pPr>
    </w:lvl>
    <w:lvl w:ilvl="7" w:tplc="27218062" w:tentative="1">
      <w:start w:val="1"/>
      <w:numFmt w:val="lowerLetter"/>
      <w:lvlText w:val="%8."/>
      <w:lvlJc w:val="left"/>
      <w:pPr>
        <w:ind w:left="5760" w:hanging="360"/>
      </w:pPr>
    </w:lvl>
    <w:lvl w:ilvl="8" w:tplc="272180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29"/>
    <w:rsid w:val="0001298D"/>
    <w:rsid w:val="00045812"/>
    <w:rsid w:val="000507EE"/>
    <w:rsid w:val="0007160B"/>
    <w:rsid w:val="000823C4"/>
    <w:rsid w:val="000C7BF7"/>
    <w:rsid w:val="00104713"/>
    <w:rsid w:val="0010478B"/>
    <w:rsid w:val="00183A14"/>
    <w:rsid w:val="001A355B"/>
    <w:rsid w:val="001C371D"/>
    <w:rsid w:val="001C5CCF"/>
    <w:rsid w:val="001E1961"/>
    <w:rsid w:val="001E408C"/>
    <w:rsid w:val="001F4C26"/>
    <w:rsid w:val="002008A8"/>
    <w:rsid w:val="0025351B"/>
    <w:rsid w:val="00287DC0"/>
    <w:rsid w:val="002A508C"/>
    <w:rsid w:val="003049D0"/>
    <w:rsid w:val="00344AA1"/>
    <w:rsid w:val="003E15F0"/>
    <w:rsid w:val="004421EE"/>
    <w:rsid w:val="00487EBE"/>
    <w:rsid w:val="004A137B"/>
    <w:rsid w:val="004A4D2E"/>
    <w:rsid w:val="004B6788"/>
    <w:rsid w:val="00562DED"/>
    <w:rsid w:val="005915EA"/>
    <w:rsid w:val="005A1005"/>
    <w:rsid w:val="005B29C9"/>
    <w:rsid w:val="005B43F4"/>
    <w:rsid w:val="005D2979"/>
    <w:rsid w:val="00637871"/>
    <w:rsid w:val="00650753"/>
    <w:rsid w:val="00652F22"/>
    <w:rsid w:val="00660A00"/>
    <w:rsid w:val="00661E58"/>
    <w:rsid w:val="00665F0E"/>
    <w:rsid w:val="00682E9F"/>
    <w:rsid w:val="006C602F"/>
    <w:rsid w:val="006C61A4"/>
    <w:rsid w:val="006C6CCD"/>
    <w:rsid w:val="006C7ABC"/>
    <w:rsid w:val="00753669"/>
    <w:rsid w:val="0076087B"/>
    <w:rsid w:val="007706BE"/>
    <w:rsid w:val="007869D5"/>
    <w:rsid w:val="007F3106"/>
    <w:rsid w:val="00817675"/>
    <w:rsid w:val="008278CD"/>
    <w:rsid w:val="00834DC2"/>
    <w:rsid w:val="008422C6"/>
    <w:rsid w:val="008E1A4F"/>
    <w:rsid w:val="008F64A5"/>
    <w:rsid w:val="00921EE9"/>
    <w:rsid w:val="00964D24"/>
    <w:rsid w:val="00966484"/>
    <w:rsid w:val="009854C0"/>
    <w:rsid w:val="00985716"/>
    <w:rsid w:val="009A2544"/>
    <w:rsid w:val="009B2913"/>
    <w:rsid w:val="009C6AAC"/>
    <w:rsid w:val="009D7DB2"/>
    <w:rsid w:val="009F7E91"/>
    <w:rsid w:val="00A117EF"/>
    <w:rsid w:val="00B05811"/>
    <w:rsid w:val="00B13397"/>
    <w:rsid w:val="00B6293B"/>
    <w:rsid w:val="00BB593B"/>
    <w:rsid w:val="00BD5513"/>
    <w:rsid w:val="00BF1772"/>
    <w:rsid w:val="00C22086"/>
    <w:rsid w:val="00C228D4"/>
    <w:rsid w:val="00C50DBA"/>
    <w:rsid w:val="00C84B51"/>
    <w:rsid w:val="00C856D2"/>
    <w:rsid w:val="00CC7379"/>
    <w:rsid w:val="00D61C2F"/>
    <w:rsid w:val="00D97560"/>
    <w:rsid w:val="00DA7593"/>
    <w:rsid w:val="00DD0762"/>
    <w:rsid w:val="00DE67DB"/>
    <w:rsid w:val="00DE7F02"/>
    <w:rsid w:val="00E5231A"/>
    <w:rsid w:val="00EE3D0C"/>
    <w:rsid w:val="00F1320F"/>
    <w:rsid w:val="00F25A2B"/>
    <w:rsid w:val="00F2748F"/>
    <w:rsid w:val="00F304F7"/>
    <w:rsid w:val="00F35829"/>
    <w:rsid w:val="00F43E91"/>
    <w:rsid w:val="00F45120"/>
    <w:rsid w:val="00F75A94"/>
    <w:rsid w:val="00F9426A"/>
    <w:rsid w:val="00FE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A1357-4B89-4826-8F06-4DBC03E7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37B"/>
    <w:pPr>
      <w:ind w:left="720"/>
      <w:contextualSpacing/>
    </w:pPr>
  </w:style>
  <w:style w:type="paragraph" w:customStyle="1" w:styleId="rvps2">
    <w:name w:val="rvps2"/>
    <w:basedOn w:val="a"/>
    <w:rsid w:val="0063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0">
    <w:name w:val="rvts0"/>
    <w:basedOn w:val="a0"/>
    <w:rsid w:val="00C856D2"/>
  </w:style>
  <w:style w:type="paragraph" w:styleId="a4">
    <w:name w:val="header"/>
    <w:basedOn w:val="a"/>
    <w:link w:val="a5"/>
    <w:uiPriority w:val="99"/>
    <w:unhideWhenUsed/>
    <w:rsid w:val="00652F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F22"/>
    <w:rPr>
      <w:lang w:val="ru-RU"/>
    </w:rPr>
  </w:style>
  <w:style w:type="paragraph" w:styleId="a6">
    <w:name w:val="footer"/>
    <w:basedOn w:val="a"/>
    <w:link w:val="a7"/>
    <w:uiPriority w:val="99"/>
    <w:semiHidden/>
    <w:unhideWhenUsed/>
    <w:rsid w:val="00652F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2F22"/>
    <w:rPr>
      <w:lang w:val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50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0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2439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</cp:lastModifiedBy>
  <cp:revision>2</cp:revision>
  <cp:lastPrinted>2022-10-13T11:18:00Z</cp:lastPrinted>
  <dcterms:created xsi:type="dcterms:W3CDTF">2023-10-26T18:21:00Z</dcterms:created>
  <dcterms:modified xsi:type="dcterms:W3CDTF">2023-10-26T18:21:00Z</dcterms:modified>
</cp:coreProperties>
</file>