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42649A8A" wp14:editId="282D30F5">
            <wp:simplePos x="0" y="0"/>
            <wp:positionH relativeFrom="page">
              <wp:posOffset>3771900</wp:posOffset>
            </wp:positionH>
            <wp:positionV relativeFrom="paragraph">
              <wp:posOffset>-236220</wp:posOffset>
            </wp:positionV>
            <wp:extent cx="371475" cy="553085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87DC0" w:rsidRPr="004E2935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1" w:name="n720"/>
      <w:bookmarkEnd w:id="1"/>
      <w:r w:rsidRPr="004E2935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ВАШКІВЕЦЬКА МІСЬКА РАДА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ВАШКІВЕЦЬКИЙ ЗАКЛАД ЗАГАЛЬНОЇ СЕРЕДНЬОЇ ОСВІТИ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I-III СТУПЕНІВ  ІМЕНІ ІВАНА БАЖАНСЬКОГО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ВАШКІВЕЦЬКОЇ МІСЬКОЇ РАДИ</w:t>
      </w:r>
    </w:p>
    <w:p w:rsidR="00287DC0" w:rsidRPr="00287DC0" w:rsidRDefault="00287DC0" w:rsidP="00287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ВИЖНИЦЬКОГО РАЙОНУ ЧЕРНІВЕЦЬКОЇ ОБЛАСТІ</w:t>
      </w:r>
    </w:p>
    <w:p w:rsidR="00287DC0" w:rsidRDefault="00287DC0" w:rsidP="00287D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E2935" w:rsidRPr="00287DC0" w:rsidRDefault="004E2935" w:rsidP="00287D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5811" w:rsidRPr="00287DC0" w:rsidRDefault="00B05811" w:rsidP="00B0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05811" w:rsidRPr="00287DC0" w:rsidRDefault="00B05811" w:rsidP="00B05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5811" w:rsidRPr="00287DC0" w:rsidRDefault="00882027" w:rsidP="00B0581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>.20</w:t>
      </w:r>
      <w:r w:rsidR="008719C4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706BE" w:rsidRPr="00287D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B05811" w:rsidRPr="00287DC0">
        <w:rPr>
          <w:rFonts w:ascii="Times New Roman" w:eastAsia="Calibri" w:hAnsi="Times New Roman" w:cs="Times New Roman"/>
          <w:sz w:val="28"/>
          <w:szCs w:val="28"/>
        </w:rPr>
        <w:t>Вашків</w:t>
      </w:r>
      <w:r w:rsidR="007706BE" w:rsidRPr="00287DC0"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 w:rsidR="007706BE" w:rsidRPr="00287DC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05811" w:rsidRPr="00287D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5811" w:rsidRPr="008820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Pr="008820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169-о</w:t>
      </w:r>
    </w:p>
    <w:p w:rsidR="00B05811" w:rsidRPr="00287DC0" w:rsidRDefault="005D2979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</w:t>
      </w:r>
      <w:r w:rsidR="00B05811" w:rsidRPr="00287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команди</w:t>
      </w:r>
    </w:p>
    <w:p w:rsidR="00B05811" w:rsidRPr="00287DC0" w:rsidRDefault="00B05811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психолого-педагогічного супроводу</w:t>
      </w:r>
    </w:p>
    <w:p w:rsidR="005D2979" w:rsidRPr="00287DC0" w:rsidRDefault="005D2979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в умовах інклюзивного навчання</w:t>
      </w:r>
    </w:p>
    <w:p w:rsidR="005D2979" w:rsidRPr="00287DC0" w:rsidRDefault="004E2935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2 класу </w:t>
      </w:r>
      <w:r w:rsidR="008719C4">
        <w:rPr>
          <w:rFonts w:ascii="Times New Roman" w:hAnsi="Times New Roman" w:cs="Times New Roman"/>
          <w:b/>
          <w:sz w:val="28"/>
          <w:szCs w:val="28"/>
          <w:lang w:val="uk-UA"/>
        </w:rPr>
        <w:t>у 2023/24</w:t>
      </w:r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7DB2" w:rsidRPr="00287DC0" w:rsidRDefault="009D7DB2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4C26" w:rsidRPr="00287DC0" w:rsidRDefault="000823C4" w:rsidP="005D29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пункту 1 статті 20 Закону України «Про освіту» постановами КМУ від 15.08.2011 № 872 (далі - Порядок), зі змінами від 09.08.2017 № 588 «Про затвердження Порядку організації інклюзивного навчання у загальноосвітніх навчальних закладах, Положення про команду психолого-педагогічного супроводу дитини з особливими освітніми потребами в закладах загальної середньої та дошкільної освіти, затвердженого наказом МОНУ від 08.06.2018 № 609 ,Положення про </w:t>
      </w:r>
      <w:proofErr w:type="spellStart"/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інклюзивно</w:t>
      </w:r>
      <w:proofErr w:type="spellEnd"/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-ресурсний центр, затвердженого Постановою КМУ від 12.07.2017 № 545, зі змінами від 22.08.2018 № 617 п. 8.3, 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3 </w:t>
      </w:r>
      <w:r w:rsidR="00F1320F" w:rsidRPr="00287DC0">
        <w:rPr>
          <w:rFonts w:ascii="Times New Roman" w:hAnsi="Times New Roman" w:cs="Times New Roman"/>
          <w:sz w:val="28"/>
          <w:szCs w:val="28"/>
          <w:lang w:val="uk-UA"/>
        </w:rPr>
        <w:t>розділу І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Примірного положення про команду психолого-педагогічного супроводу дитини з особливими освітніми потребами в закладі загальної та дошкільної освіти, затвердженого наказом Міністерства освіти і науки України від 08.06.2018 № 609, та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</w:t>
      </w:r>
      <w:r w:rsidR="00183A14" w:rsidRPr="00287DC0">
        <w:rPr>
          <w:rFonts w:ascii="Times New Roman" w:hAnsi="Times New Roman" w:cs="Times New Roman"/>
          <w:sz w:val="28"/>
          <w:szCs w:val="28"/>
          <w:lang w:val="uk-UA"/>
        </w:rPr>
        <w:t>класах з інклюзивним навчанням</w:t>
      </w:r>
    </w:p>
    <w:p w:rsidR="00F25A2B" w:rsidRPr="00287DC0" w:rsidRDefault="00F25A2B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9D0" w:rsidRPr="00287DC0" w:rsidRDefault="003049D0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049D0" w:rsidRPr="00287DC0" w:rsidRDefault="003049D0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37B" w:rsidRPr="00287DC0" w:rsidRDefault="009F7E91" w:rsidP="004A13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4A137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команду психолого-педагогічного 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>супроводу учениці 2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="004A137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у складі:</w:t>
      </w:r>
    </w:p>
    <w:p w:rsidR="005D2979" w:rsidRPr="00287DC0" w:rsidRDefault="005D2979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Савчук Н.І.- заступник директора з НВ роботи </w:t>
      </w:r>
    </w:p>
    <w:p w:rsidR="005D2979" w:rsidRPr="00287DC0" w:rsidRDefault="008719C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Попович Р.В.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– практичний психолог</w:t>
      </w:r>
    </w:p>
    <w:p w:rsidR="00C228D4" w:rsidRPr="00287DC0" w:rsidRDefault="00C228D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Данилюк М.В.- соціальний педагог</w:t>
      </w:r>
    </w:p>
    <w:p w:rsidR="00DE67DB" w:rsidRPr="00287DC0" w:rsidRDefault="008719C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Попович Л.В.- класний керівник 2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7DB" w:rsidRPr="00287DC0" w:rsidRDefault="00C228D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DC0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- вчитель асистент</w:t>
      </w:r>
    </w:p>
    <w:p w:rsidR="00DE67DB" w:rsidRPr="00287DC0" w:rsidRDefault="007E230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Козаріз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- вчитель англійської мови</w:t>
      </w:r>
    </w:p>
    <w:p w:rsidR="00DE67DB" w:rsidRPr="00287DC0" w:rsidRDefault="00DE67DB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lastRenderedPageBreak/>
        <w:t>Шапка Ж.І.- медична сестра</w:t>
      </w:r>
    </w:p>
    <w:p w:rsidR="00A117EF" w:rsidRPr="00287DC0" w:rsidRDefault="00C228D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DC0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4E2935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A117EF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- батько</w:t>
      </w:r>
    </w:p>
    <w:p w:rsidR="002008A8" w:rsidRPr="00287DC0" w:rsidRDefault="009854C0" w:rsidP="002008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Команді</w:t>
      </w:r>
      <w:r w:rsidR="002008A8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супроводу:</w:t>
      </w:r>
    </w:p>
    <w:p w:rsidR="009854C0" w:rsidRPr="00287DC0" w:rsidRDefault="009854C0" w:rsidP="009854C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Розробити та подати на затвердження:</w:t>
      </w:r>
    </w:p>
    <w:p w:rsidR="009854C0" w:rsidRPr="00287DC0" w:rsidRDefault="004421EE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Положення про команду психолого-педагогічного супроводу дитини з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потребами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 xml:space="preserve"> 01.09.2023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C22086" w:rsidRPr="00287DC0" w:rsidRDefault="004421EE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Індивідуал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ьну програму розвитку для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дитини з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потребами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>01.09.2023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2008A8" w:rsidRPr="00287DC0" w:rsidRDefault="000823C4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План роботи з дитиною</w:t>
      </w:r>
      <w:r w:rsidR="004421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потребами, до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 xml:space="preserve"> 01.09.2023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4421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A1005" w:rsidRPr="00287DC0" w:rsidRDefault="006C61A4" w:rsidP="006C61A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Переглядати індивідуальні програми розвитку двічі на рік.</w:t>
      </w:r>
    </w:p>
    <w:p w:rsidR="002008A8" w:rsidRPr="00287DC0" w:rsidRDefault="002008A8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координатором розроблення індивідуальних програм розвитку 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 роботи Савчук Н.І.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08C" w:rsidRPr="00287DC0" w:rsidRDefault="001E408C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Вчителям – </w:t>
      </w:r>
      <w:proofErr w:type="spellStart"/>
      <w:r w:rsidRPr="00287DC0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календарне планування відп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>овідно до освітньої програми до 01.09.2023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E408C" w:rsidRPr="00287DC0" w:rsidRDefault="001E408C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Асистен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ту вчителю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8278CD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адаптувати освітнє середовище та навчальні матеріали до потенційних можливостей та з урахуванням індивідуальних особливостей розвитку дити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ни з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 xml:space="preserve"> ООП до 01.09.2023</w:t>
      </w:r>
      <w:r w:rsidR="00BB593B"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B593B" w:rsidRPr="00287DC0" w:rsidRDefault="00BB593B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>ктичному психологу Попович Р.В.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своєчасне діагностування пізнавальних можливостей учня, </w:t>
      </w:r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використовувати  корекційно – розвиткові програми в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>ідповідно до висновків інклюзи</w:t>
      </w:r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вного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ресу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>рсорного</w:t>
      </w:r>
      <w:proofErr w:type="spellEnd"/>
      <w:r w:rsidR="008719C4">
        <w:rPr>
          <w:rFonts w:ascii="Times New Roman" w:hAnsi="Times New Roman" w:cs="Times New Roman"/>
          <w:sz w:val="28"/>
          <w:szCs w:val="28"/>
          <w:lang w:val="uk-UA"/>
        </w:rPr>
        <w:t xml:space="preserve">  центру до 01.09.2023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2008A8" w:rsidRPr="00287DC0" w:rsidRDefault="002008A8" w:rsidP="002008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2008A8" w:rsidRPr="00287DC0" w:rsidRDefault="002008A8" w:rsidP="00200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08C" w:rsidRPr="00287DC0" w:rsidRDefault="002A508C" w:rsidP="00200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08C" w:rsidRPr="00287DC0" w:rsidRDefault="002A508C" w:rsidP="002A5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A508C" w:rsidRPr="00287DC0" w:rsidRDefault="002A508C" w:rsidP="002A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I-III ступенів ім. І. </w:t>
      </w:r>
      <w:proofErr w:type="spellStart"/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Бажанського</w:t>
      </w:r>
      <w:proofErr w:type="spellEnd"/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7250ED" w:rsidRDefault="007250ED" w:rsidP="000823C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602F" w:rsidRPr="00287DC0" w:rsidRDefault="005915EA" w:rsidP="000823C4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</w:t>
      </w:r>
      <w:r w:rsidR="000823C4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C602F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507EE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2A508C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7EE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Н. </w:t>
      </w:r>
      <w:r w:rsidR="000823C4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Савчук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19C4">
        <w:rPr>
          <w:rFonts w:ascii="Times New Roman" w:hAnsi="Times New Roman" w:cs="Times New Roman"/>
          <w:sz w:val="28"/>
          <w:szCs w:val="28"/>
          <w:lang w:val="uk-UA"/>
        </w:rPr>
        <w:t>Р.Попович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Л.Попович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М.Данилюк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E2304">
        <w:rPr>
          <w:rFonts w:ascii="Times New Roman" w:hAnsi="Times New Roman" w:cs="Times New Roman"/>
          <w:sz w:val="28"/>
          <w:szCs w:val="28"/>
          <w:lang w:val="uk-UA"/>
        </w:rPr>
        <w:t>Н.Козаріз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Ж.Шапка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8719C4">
      <w:pPr>
        <w:pStyle w:val="a3"/>
        <w:tabs>
          <w:tab w:val="left" w:pos="993"/>
          <w:tab w:val="left" w:pos="703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719C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719C4">
        <w:rPr>
          <w:rFonts w:ascii="Times New Roman" w:hAnsi="Times New Roman" w:cs="Times New Roman"/>
          <w:sz w:val="28"/>
          <w:szCs w:val="28"/>
          <w:lang w:val="uk-UA"/>
        </w:rPr>
        <w:t>М.Романчук</w:t>
      </w:r>
      <w:proofErr w:type="spellEnd"/>
    </w:p>
    <w:p w:rsidR="006C602F" w:rsidRPr="00287DC0" w:rsidRDefault="006C602F" w:rsidP="006C602F">
      <w:pPr>
        <w:tabs>
          <w:tab w:val="left" w:pos="43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C602F" w:rsidRPr="00287DC0" w:rsidSect="00652F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5C" w:rsidRDefault="0054455C" w:rsidP="00652F22">
      <w:pPr>
        <w:spacing w:after="0" w:line="240" w:lineRule="auto"/>
      </w:pPr>
      <w:r>
        <w:separator/>
      </w:r>
    </w:p>
  </w:endnote>
  <w:endnote w:type="continuationSeparator" w:id="0">
    <w:p w:rsidR="0054455C" w:rsidRDefault="0054455C" w:rsidP="0065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5C" w:rsidRDefault="0054455C" w:rsidP="00652F22">
      <w:pPr>
        <w:spacing w:after="0" w:line="240" w:lineRule="auto"/>
      </w:pPr>
      <w:r>
        <w:separator/>
      </w:r>
    </w:p>
  </w:footnote>
  <w:footnote w:type="continuationSeparator" w:id="0">
    <w:p w:rsidR="0054455C" w:rsidRDefault="0054455C" w:rsidP="0065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4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F22" w:rsidRPr="00652F22" w:rsidRDefault="005B29C9" w:rsidP="00652F2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2F22" w:rsidRPr="00652F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2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A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2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B88"/>
    <w:multiLevelType w:val="multilevel"/>
    <w:tmpl w:val="10528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" w15:restartNumberingAfterBreak="0">
    <w:nsid w:val="07B67E14"/>
    <w:multiLevelType w:val="hybridMultilevel"/>
    <w:tmpl w:val="2634F674"/>
    <w:lvl w:ilvl="0" w:tplc="2278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194"/>
    <w:multiLevelType w:val="multilevel"/>
    <w:tmpl w:val="10528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3" w15:restartNumberingAfterBreak="0">
    <w:nsid w:val="154412DA"/>
    <w:multiLevelType w:val="hybridMultilevel"/>
    <w:tmpl w:val="F4AA9DA8"/>
    <w:lvl w:ilvl="0" w:tplc="EEDE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8584A"/>
    <w:multiLevelType w:val="hybridMultilevel"/>
    <w:tmpl w:val="AF5CE5E0"/>
    <w:lvl w:ilvl="0" w:tplc="32635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A775C"/>
    <w:multiLevelType w:val="hybridMultilevel"/>
    <w:tmpl w:val="AF527C4E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3CE"/>
    <w:multiLevelType w:val="hybridMultilevel"/>
    <w:tmpl w:val="D0EC8D7A"/>
    <w:lvl w:ilvl="0" w:tplc="50140508">
      <w:start w:val="1"/>
      <w:numFmt w:val="decimal"/>
      <w:lvlText w:val="%1."/>
      <w:lvlJc w:val="left"/>
      <w:pPr>
        <w:ind w:left="720" w:hanging="360"/>
      </w:pPr>
    </w:lvl>
    <w:lvl w:ilvl="1" w:tplc="50140508" w:tentative="1">
      <w:start w:val="1"/>
      <w:numFmt w:val="lowerLetter"/>
      <w:lvlText w:val="%2."/>
      <w:lvlJc w:val="left"/>
      <w:pPr>
        <w:ind w:left="1440" w:hanging="360"/>
      </w:pPr>
    </w:lvl>
    <w:lvl w:ilvl="2" w:tplc="50140508" w:tentative="1">
      <w:start w:val="1"/>
      <w:numFmt w:val="lowerRoman"/>
      <w:lvlText w:val="%3."/>
      <w:lvlJc w:val="right"/>
      <w:pPr>
        <w:ind w:left="2160" w:hanging="180"/>
      </w:pPr>
    </w:lvl>
    <w:lvl w:ilvl="3" w:tplc="50140508" w:tentative="1">
      <w:start w:val="1"/>
      <w:numFmt w:val="decimal"/>
      <w:lvlText w:val="%4."/>
      <w:lvlJc w:val="left"/>
      <w:pPr>
        <w:ind w:left="2880" w:hanging="360"/>
      </w:pPr>
    </w:lvl>
    <w:lvl w:ilvl="4" w:tplc="50140508" w:tentative="1">
      <w:start w:val="1"/>
      <w:numFmt w:val="lowerLetter"/>
      <w:lvlText w:val="%5."/>
      <w:lvlJc w:val="left"/>
      <w:pPr>
        <w:ind w:left="3600" w:hanging="360"/>
      </w:pPr>
    </w:lvl>
    <w:lvl w:ilvl="5" w:tplc="50140508" w:tentative="1">
      <w:start w:val="1"/>
      <w:numFmt w:val="lowerRoman"/>
      <w:lvlText w:val="%6."/>
      <w:lvlJc w:val="right"/>
      <w:pPr>
        <w:ind w:left="4320" w:hanging="180"/>
      </w:pPr>
    </w:lvl>
    <w:lvl w:ilvl="6" w:tplc="50140508" w:tentative="1">
      <w:start w:val="1"/>
      <w:numFmt w:val="decimal"/>
      <w:lvlText w:val="%7."/>
      <w:lvlJc w:val="left"/>
      <w:pPr>
        <w:ind w:left="5040" w:hanging="360"/>
      </w:pPr>
    </w:lvl>
    <w:lvl w:ilvl="7" w:tplc="50140508" w:tentative="1">
      <w:start w:val="1"/>
      <w:numFmt w:val="lowerLetter"/>
      <w:lvlText w:val="%8."/>
      <w:lvlJc w:val="left"/>
      <w:pPr>
        <w:ind w:left="5760" w:hanging="360"/>
      </w:pPr>
    </w:lvl>
    <w:lvl w:ilvl="8" w:tplc="50140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7B75"/>
    <w:multiLevelType w:val="hybridMultilevel"/>
    <w:tmpl w:val="F842AA8E"/>
    <w:lvl w:ilvl="0" w:tplc="27218062">
      <w:start w:val="1"/>
      <w:numFmt w:val="decimal"/>
      <w:lvlText w:val="%1."/>
      <w:lvlJc w:val="left"/>
      <w:pPr>
        <w:ind w:left="720" w:hanging="360"/>
      </w:pPr>
    </w:lvl>
    <w:lvl w:ilvl="1" w:tplc="27218062" w:tentative="1">
      <w:start w:val="1"/>
      <w:numFmt w:val="lowerLetter"/>
      <w:lvlText w:val="%2."/>
      <w:lvlJc w:val="left"/>
      <w:pPr>
        <w:ind w:left="1440" w:hanging="360"/>
      </w:pPr>
    </w:lvl>
    <w:lvl w:ilvl="2" w:tplc="27218062" w:tentative="1">
      <w:start w:val="1"/>
      <w:numFmt w:val="lowerRoman"/>
      <w:lvlText w:val="%3."/>
      <w:lvlJc w:val="right"/>
      <w:pPr>
        <w:ind w:left="2160" w:hanging="180"/>
      </w:pPr>
    </w:lvl>
    <w:lvl w:ilvl="3" w:tplc="27218062" w:tentative="1">
      <w:start w:val="1"/>
      <w:numFmt w:val="decimal"/>
      <w:lvlText w:val="%4."/>
      <w:lvlJc w:val="left"/>
      <w:pPr>
        <w:ind w:left="2880" w:hanging="360"/>
      </w:pPr>
    </w:lvl>
    <w:lvl w:ilvl="4" w:tplc="27218062" w:tentative="1">
      <w:start w:val="1"/>
      <w:numFmt w:val="lowerLetter"/>
      <w:lvlText w:val="%5."/>
      <w:lvlJc w:val="left"/>
      <w:pPr>
        <w:ind w:left="3600" w:hanging="360"/>
      </w:pPr>
    </w:lvl>
    <w:lvl w:ilvl="5" w:tplc="27218062" w:tentative="1">
      <w:start w:val="1"/>
      <w:numFmt w:val="lowerRoman"/>
      <w:lvlText w:val="%6."/>
      <w:lvlJc w:val="right"/>
      <w:pPr>
        <w:ind w:left="4320" w:hanging="180"/>
      </w:pPr>
    </w:lvl>
    <w:lvl w:ilvl="6" w:tplc="27218062" w:tentative="1">
      <w:start w:val="1"/>
      <w:numFmt w:val="decimal"/>
      <w:lvlText w:val="%7."/>
      <w:lvlJc w:val="left"/>
      <w:pPr>
        <w:ind w:left="5040" w:hanging="360"/>
      </w:pPr>
    </w:lvl>
    <w:lvl w:ilvl="7" w:tplc="27218062" w:tentative="1">
      <w:start w:val="1"/>
      <w:numFmt w:val="lowerLetter"/>
      <w:lvlText w:val="%8."/>
      <w:lvlJc w:val="left"/>
      <w:pPr>
        <w:ind w:left="5760" w:hanging="360"/>
      </w:pPr>
    </w:lvl>
    <w:lvl w:ilvl="8" w:tplc="272180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29"/>
    <w:rsid w:val="0001298D"/>
    <w:rsid w:val="000507EE"/>
    <w:rsid w:val="0007160B"/>
    <w:rsid w:val="000823C4"/>
    <w:rsid w:val="000C7BF7"/>
    <w:rsid w:val="00104713"/>
    <w:rsid w:val="0010478B"/>
    <w:rsid w:val="00183A14"/>
    <w:rsid w:val="001A355B"/>
    <w:rsid w:val="001C371D"/>
    <w:rsid w:val="001C5CCF"/>
    <w:rsid w:val="001E1961"/>
    <w:rsid w:val="001E408C"/>
    <w:rsid w:val="001F4C26"/>
    <w:rsid w:val="002008A8"/>
    <w:rsid w:val="0025351B"/>
    <w:rsid w:val="00287DC0"/>
    <w:rsid w:val="002A508C"/>
    <w:rsid w:val="003049D0"/>
    <w:rsid w:val="00344AA1"/>
    <w:rsid w:val="003E15F0"/>
    <w:rsid w:val="004421EE"/>
    <w:rsid w:val="00487EBE"/>
    <w:rsid w:val="004A137B"/>
    <w:rsid w:val="004A4D2E"/>
    <w:rsid w:val="004E2935"/>
    <w:rsid w:val="0054455C"/>
    <w:rsid w:val="00562DED"/>
    <w:rsid w:val="005915EA"/>
    <w:rsid w:val="005A1005"/>
    <w:rsid w:val="005B29C9"/>
    <w:rsid w:val="005D2979"/>
    <w:rsid w:val="00637871"/>
    <w:rsid w:val="00650753"/>
    <w:rsid w:val="00652F22"/>
    <w:rsid w:val="00660A00"/>
    <w:rsid w:val="00661E58"/>
    <w:rsid w:val="00665F0E"/>
    <w:rsid w:val="00682E9F"/>
    <w:rsid w:val="006C602F"/>
    <w:rsid w:val="006C61A4"/>
    <w:rsid w:val="006C6CCD"/>
    <w:rsid w:val="007250ED"/>
    <w:rsid w:val="00753669"/>
    <w:rsid w:val="007706BE"/>
    <w:rsid w:val="007869D5"/>
    <w:rsid w:val="007E2304"/>
    <w:rsid w:val="007F3106"/>
    <w:rsid w:val="00817675"/>
    <w:rsid w:val="008278CD"/>
    <w:rsid w:val="00834DC2"/>
    <w:rsid w:val="008422C6"/>
    <w:rsid w:val="008719C4"/>
    <w:rsid w:val="00882027"/>
    <w:rsid w:val="008D2AE3"/>
    <w:rsid w:val="008E1A4F"/>
    <w:rsid w:val="00964D24"/>
    <w:rsid w:val="00966484"/>
    <w:rsid w:val="009854C0"/>
    <w:rsid w:val="00985716"/>
    <w:rsid w:val="009A2544"/>
    <w:rsid w:val="009B2913"/>
    <w:rsid w:val="009D7DB2"/>
    <w:rsid w:val="009F7E91"/>
    <w:rsid w:val="00A117EF"/>
    <w:rsid w:val="00B05811"/>
    <w:rsid w:val="00B13397"/>
    <w:rsid w:val="00B6293B"/>
    <w:rsid w:val="00BA658C"/>
    <w:rsid w:val="00BB593B"/>
    <w:rsid w:val="00BF1772"/>
    <w:rsid w:val="00C22086"/>
    <w:rsid w:val="00C228D4"/>
    <w:rsid w:val="00C50DBA"/>
    <w:rsid w:val="00C84B51"/>
    <w:rsid w:val="00C856D2"/>
    <w:rsid w:val="00CC7379"/>
    <w:rsid w:val="00D61C2F"/>
    <w:rsid w:val="00D97560"/>
    <w:rsid w:val="00DA7593"/>
    <w:rsid w:val="00DD0762"/>
    <w:rsid w:val="00DE67DB"/>
    <w:rsid w:val="00E5231A"/>
    <w:rsid w:val="00EE3D0C"/>
    <w:rsid w:val="00F1320F"/>
    <w:rsid w:val="00F25A2B"/>
    <w:rsid w:val="00F2748F"/>
    <w:rsid w:val="00F304F7"/>
    <w:rsid w:val="00F35829"/>
    <w:rsid w:val="00F43E91"/>
    <w:rsid w:val="00F45120"/>
    <w:rsid w:val="00F75A94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A1357-4B89-4826-8F06-4DBC03E7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7B"/>
    <w:pPr>
      <w:ind w:left="720"/>
      <w:contextualSpacing/>
    </w:pPr>
  </w:style>
  <w:style w:type="paragraph" w:customStyle="1" w:styleId="rvps2">
    <w:name w:val="rvps2"/>
    <w:basedOn w:val="a"/>
    <w:rsid w:val="0063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C856D2"/>
  </w:style>
  <w:style w:type="paragraph" w:styleId="a4">
    <w:name w:val="header"/>
    <w:basedOn w:val="a"/>
    <w:link w:val="a5"/>
    <w:uiPriority w:val="99"/>
    <w:unhideWhenUsed/>
    <w:rsid w:val="00652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F22"/>
    <w:rPr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652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2F22"/>
    <w:rPr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5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cp:lastPrinted>2022-10-13T11:18:00Z</cp:lastPrinted>
  <dcterms:created xsi:type="dcterms:W3CDTF">2023-10-26T18:32:00Z</dcterms:created>
  <dcterms:modified xsi:type="dcterms:W3CDTF">2023-10-26T18:32:00Z</dcterms:modified>
</cp:coreProperties>
</file>